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70" w:rsidRPr="00B27844" w:rsidRDefault="00484E70" w:rsidP="00484E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84E70" w:rsidRPr="00B27844" w:rsidRDefault="00484E70" w:rsidP="00484E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 основная общеобразовательная школа</w:t>
      </w:r>
    </w:p>
    <w:p w:rsidR="00484E70" w:rsidRPr="00B27844" w:rsidRDefault="00484E70" w:rsidP="00484E7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84E70" w:rsidRPr="00B27844" w:rsidRDefault="00484E70" w:rsidP="00484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84E70" w:rsidRPr="00B27844" w:rsidTr="00901A12">
        <w:tc>
          <w:tcPr>
            <w:tcW w:w="5210" w:type="dxa"/>
          </w:tcPr>
          <w:p w:rsidR="00484E70" w:rsidRPr="00B27844" w:rsidRDefault="00484E70" w:rsidP="00901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Согласовано.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484E70" w:rsidRPr="00B27844" w:rsidRDefault="00484E70" w:rsidP="00901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>МБОУ  Деркульской ООШ</w:t>
            </w:r>
          </w:p>
          <w:p w:rsidR="00484E70" w:rsidRPr="00B27844" w:rsidRDefault="00484E70" w:rsidP="00901A1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Е.Л. Поветкина</w:t>
            </w:r>
          </w:p>
          <w:p w:rsidR="00484E70" w:rsidRPr="00B27844" w:rsidRDefault="00484E70" w:rsidP="00901A12">
            <w:pPr>
              <w:ind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августа 2021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10" w:type="dxa"/>
          </w:tcPr>
          <w:p w:rsidR="00484E70" w:rsidRPr="00B27844" w:rsidRDefault="00484E70" w:rsidP="00901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901A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133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сентября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2021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84E70" w:rsidRPr="00B27844" w:rsidRDefault="00484E70" w:rsidP="00901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МБОУ  Деркульской ООШ</w:t>
            </w:r>
          </w:p>
          <w:p w:rsidR="00484E70" w:rsidRPr="00B27844" w:rsidRDefault="00484E70" w:rsidP="00901A12">
            <w:pPr>
              <w:tabs>
                <w:tab w:val="left" w:pos="6660"/>
              </w:tabs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Титов С.Н.</w:t>
            </w:r>
          </w:p>
        </w:tc>
      </w:tr>
    </w:tbl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E70" w:rsidRPr="00B27844" w:rsidRDefault="00484E70" w:rsidP="00484E70">
      <w:pPr>
        <w:pStyle w:val="a4"/>
        <w:jc w:val="center"/>
        <w:rPr>
          <w:b/>
          <w:sz w:val="48"/>
          <w:szCs w:val="48"/>
        </w:rPr>
      </w:pPr>
      <w:r w:rsidRPr="00B27844">
        <w:rPr>
          <w:b/>
          <w:sz w:val="48"/>
          <w:szCs w:val="48"/>
        </w:rPr>
        <w:t>РАБОЧАЯ ПРОГРАММА</w:t>
      </w: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27844">
        <w:rPr>
          <w:rFonts w:ascii="Times New Roman" w:eastAsia="Times New Roman" w:hAnsi="Times New Roman" w:cs="Times New Roman"/>
          <w:b/>
          <w:sz w:val="48"/>
          <w:szCs w:val="48"/>
        </w:rPr>
        <w:t>Кочетковой Татьяны Леонидовны</w:t>
      </w: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27844">
        <w:rPr>
          <w:rFonts w:ascii="Times New Roman" w:eastAsia="Times New Roman" w:hAnsi="Times New Roman" w:cs="Times New Roman"/>
          <w:b/>
          <w:sz w:val="48"/>
          <w:szCs w:val="48"/>
        </w:rPr>
        <w:t>учителя начальных классов</w:t>
      </w: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B27844">
        <w:rPr>
          <w:rFonts w:ascii="Times New Roman" w:eastAsia="Times New Roman" w:hAnsi="Times New Roman" w:cs="Times New Roman"/>
          <w:b/>
          <w:sz w:val="48"/>
          <w:szCs w:val="48"/>
        </w:rPr>
        <w:t xml:space="preserve">по </w:t>
      </w:r>
      <w:r w:rsidRPr="00B27844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внеурочной деятельности </w:t>
      </w: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B27844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общеинтеллектуального направления</w:t>
      </w:r>
    </w:p>
    <w:p w:rsidR="00484E70" w:rsidRPr="00B27844" w:rsidRDefault="00E42D94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час общения </w:t>
      </w:r>
      <w:r w:rsidR="00484E70" w:rsidRPr="00B27844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«В стране Знаек»</w:t>
      </w: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2, </w:t>
      </w:r>
      <w:r w:rsidRPr="00B27844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4 класс</w:t>
      </w:r>
    </w:p>
    <w:p w:rsidR="00484E70" w:rsidRPr="00B27844" w:rsidRDefault="00484E70" w:rsidP="00484E70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4E70" w:rsidRPr="00B27844" w:rsidRDefault="00484E70" w:rsidP="00484E70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84E70" w:rsidRPr="00B27844" w:rsidRDefault="00484E70" w:rsidP="00484E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E70" w:rsidRDefault="00484E70" w:rsidP="00484E7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84E70" w:rsidRPr="00B27844" w:rsidRDefault="00484E70" w:rsidP="00484E7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84E70" w:rsidRPr="00B27844" w:rsidRDefault="00484E70" w:rsidP="00484E7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84E70" w:rsidRPr="00B27844" w:rsidRDefault="00484E70" w:rsidP="00484E7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84E70" w:rsidRPr="00B27844" w:rsidRDefault="00484E70" w:rsidP="00484E7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84E70" w:rsidRPr="00B27844" w:rsidRDefault="00484E70" w:rsidP="00484E7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84E70" w:rsidRPr="00B27844" w:rsidRDefault="00484E70" w:rsidP="00484E7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84E70" w:rsidRPr="00B27844" w:rsidRDefault="00484E70" w:rsidP="00484E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 учебный год</w:t>
      </w: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B27844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484E70" w:rsidRPr="00B27844" w:rsidRDefault="00484E70" w:rsidP="00484E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рекомендация Федерального Закона «Об образовании в Российской Федерации» от (29.12.2012 №273- ФЗ)</w:t>
      </w:r>
    </w:p>
    <w:p w:rsidR="00484E70" w:rsidRDefault="00484E70" w:rsidP="00484E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-Авторская программа </w:t>
      </w:r>
      <w:r w:rsidRPr="00AD4599">
        <w:rPr>
          <w:rFonts w:ascii="Times New Roman" w:eastAsia="Times New Roman" w:hAnsi="Times New Roman" w:cs="Times New Roman"/>
          <w:sz w:val="24"/>
          <w:szCs w:val="24"/>
          <w:lang w:eastAsia="ru-RU"/>
        </w:rPr>
        <w:t>О. Холодовой «Юным умникам и умницам». – Москва: РОСТ книга, 2012 г. – с. 191 – 210.</w:t>
      </w:r>
    </w:p>
    <w:p w:rsidR="00484E70" w:rsidRPr="00B27844" w:rsidRDefault="00901A12" w:rsidP="00901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A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 646);</w:t>
      </w:r>
    </w:p>
    <w:p w:rsidR="00484E70" w:rsidRPr="00B27844" w:rsidRDefault="00484E70" w:rsidP="004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</w:t>
      </w:r>
      <w:proofErr w:type="gramStart"/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и организации и обучения в общеобразовательных учреждениях»;</w:t>
      </w:r>
    </w:p>
    <w:p w:rsidR="00484E70" w:rsidRPr="00B27844" w:rsidRDefault="00484E70" w:rsidP="00484E7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Постановление Главного государственного санитарного врача РФ от 30 июня 2020 г. N 16 </w:t>
      </w:r>
      <w:r w:rsidRPr="0090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“Об утверждении санитарно-эпидемиологических правил СП 3.1/2.4.3598-20 "Санитарно-</w:t>
      </w:r>
      <w:r w:rsidRPr="00B27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484E70" w:rsidRPr="00B27844" w:rsidRDefault="00484E70" w:rsidP="004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-Примерная основная образовательная программа образовательного учреждения. Основная школа / [сост. Е.С. Савинов]. – М.: Просвещение, 2011.  (Стандарты второго поколения);</w:t>
      </w:r>
    </w:p>
    <w:p w:rsidR="00484E70" w:rsidRPr="00B27844" w:rsidRDefault="00484E70" w:rsidP="00484E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от 31.12.2015г. №1577 «О внесении изменений в ФГОС ООО утвержденный приказом Министерства образовании и науки РФ от 17.12.2010 №1897);</w:t>
      </w:r>
    </w:p>
    <w:p w:rsidR="00484E70" w:rsidRPr="00B27844" w:rsidRDefault="00484E70" w:rsidP="00484E7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МБОУ Деркульской ООШ  на 2021/2022</w:t>
      </w: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Приказ №6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.06. 2020 г.</w:t>
      </w:r>
    </w:p>
    <w:p w:rsidR="00484E70" w:rsidRPr="00B27844" w:rsidRDefault="00484E70" w:rsidP="00484E70">
      <w:pPr>
        <w:spacing w:after="0" w:line="240" w:lineRule="auto"/>
        <w:ind w:left="-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Календарный учебный график МБОУ Деркульской ООШ. </w:t>
      </w:r>
      <w:r w:rsidR="00901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№77</w:t>
      </w:r>
      <w:r w:rsidRPr="0090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90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90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 </w:t>
      </w:r>
      <w:r w:rsidR="00901A1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90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84E70" w:rsidRPr="00B27844" w:rsidRDefault="00484E70" w:rsidP="00484E70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рабочей программе муниципального бюджетного  общеобразовательного учреждения Деркульской основной общеобразовательной школы: Приказ </w:t>
      </w:r>
      <w:r w:rsidRPr="00B27844">
        <w:rPr>
          <w:rFonts w:ascii="Times New Roman" w:eastAsia="Calibri" w:hAnsi="Times New Roman" w:cs="Times New Roman"/>
          <w:sz w:val="24"/>
          <w:szCs w:val="24"/>
          <w:lang w:eastAsia="ru-RU"/>
        </w:rPr>
        <w:t>№ 60/4 от 31 мая 2016 года, принятого на заседании педсовета – протокол №7 от 31 мая 2016 года.</w:t>
      </w:r>
    </w:p>
    <w:p w:rsidR="00484E70" w:rsidRPr="00B27844" w:rsidRDefault="00484E70" w:rsidP="00484E70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образования в рамках реализации ФГОС ООО  на 2018-2022   годы. Приказ №143 от 31.08 2018 г.</w:t>
      </w:r>
    </w:p>
    <w:p w:rsidR="00484E70" w:rsidRPr="00B27844" w:rsidRDefault="00484E70" w:rsidP="00484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lang w:eastAsia="ar-SA"/>
        </w:rPr>
        <w:t>-Положение «Порядок зачёта в МБОУ Деркульской ООШ об усвоении программ учащихся  внеурочной деятельности» приказ №  119    от 30.08.2019 г.</w:t>
      </w: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создание условий для формирования интеллектуальной активности</w:t>
      </w:r>
    </w:p>
    <w:p w:rsidR="00484E70" w:rsidRPr="00B27844" w:rsidRDefault="00484E70" w:rsidP="004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  </w:t>
      </w:r>
    </w:p>
    <w:p w:rsidR="00484E70" w:rsidRPr="00B27844" w:rsidRDefault="00484E70" w:rsidP="00484E7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способствовать расширению кругозора</w:t>
      </w:r>
    </w:p>
    <w:p w:rsidR="00484E70" w:rsidRPr="00B27844" w:rsidRDefault="00484E70" w:rsidP="00484E7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мотивацию к познанию и творчеству</w:t>
      </w:r>
    </w:p>
    <w:p w:rsidR="00484E70" w:rsidRPr="00B27844" w:rsidRDefault="00484E70" w:rsidP="00484E7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логическое и творческое мышление, речь учащихся</w:t>
      </w:r>
    </w:p>
    <w:p w:rsidR="00484E70" w:rsidRPr="00B27844" w:rsidRDefault="00484E70" w:rsidP="00484E7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обучать  младших школьников работе с различными источниками информации</w:t>
      </w:r>
    </w:p>
    <w:p w:rsidR="00484E70" w:rsidRPr="00B27844" w:rsidRDefault="00484E70" w:rsidP="00484E7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коммуникативную  компетентность через парную и групповую работу</w:t>
      </w: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Программа предусматривает сочетание групповых, индивидуальных и коллективных форм проведения занятий. </w:t>
      </w: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Основу программы составляют развивающие упражнения:      </w:t>
      </w:r>
    </w:p>
    <w:p w:rsidR="00484E70" w:rsidRPr="00B27844" w:rsidRDefault="00484E70" w:rsidP="00484E70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внимания</w:t>
      </w:r>
      <w:proofErr w:type="spellEnd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484E70" w:rsidRPr="00B27844" w:rsidRDefault="00484E70" w:rsidP="00484E70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памяти</w:t>
      </w:r>
      <w:proofErr w:type="spellEnd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84E70" w:rsidRPr="00B27844" w:rsidRDefault="00484E70" w:rsidP="00484E70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44">
        <w:rPr>
          <w:rFonts w:ascii="Times New Roman" w:eastAsia="Times New Roman" w:hAnsi="Times New Roman" w:cs="Times New Roman"/>
          <w:sz w:val="24"/>
          <w:szCs w:val="24"/>
        </w:rPr>
        <w:t>задания на развитие пространственного восприятия, зрительно-моторной координации,  умения копировать образец;</w:t>
      </w:r>
    </w:p>
    <w:p w:rsidR="00484E70" w:rsidRPr="00B27844" w:rsidRDefault="00484E70" w:rsidP="00484E70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задания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="0073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мышления</w:t>
      </w:r>
      <w:proofErr w:type="spellEnd"/>
      <w:r w:rsidRPr="00B2784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Times New Roman" w:hAnsi="Times New Roman" w:cs="Times New Roman"/>
          <w:sz w:val="24"/>
          <w:szCs w:val="24"/>
        </w:rPr>
        <w:t>задания на развитие речи, обогащение словарного запаса</w:t>
      </w:r>
    </w:p>
    <w:p w:rsidR="00901A12" w:rsidRDefault="00901A12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01A12" w:rsidRDefault="00901A12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484E70" w:rsidRP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D4599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Отличительные особенности программы:</w:t>
      </w: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В содержании курса интегрированы задания из различных областей знаний: русского языка, литературы, математики, окружающего мира. Особое внимание обращено на развитие логического мышления младших школьников.</w:t>
      </w: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 При этом идёт развитие основных интеллектуальных качеств: умения анализировать, синтезировать, обобщать, конкретизировать, абстрагировать, переносить.  А  также развиваются все виды памяти, внимания, воображение, речь, расширяется словарный запас.  Но в то же время систематическое выполнение  данных заданий готовят учащихся к участию в интеллектуальных марафонах и конкурсах.        </w:t>
      </w: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D4599">
        <w:rPr>
          <w:rFonts w:ascii="Times New Roman" w:eastAsia="Calibri" w:hAnsi="Times New Roman" w:cs="Calibri"/>
          <w:b/>
          <w:sz w:val="24"/>
          <w:szCs w:val="24"/>
          <w:lang w:eastAsia="ar-SA"/>
        </w:rPr>
        <w:t>Актуальность  программы</w:t>
      </w: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позволяет показать, как    увлекателен, разнообразен, неисчерпаем мир слов, чисел, знаков. Это имеет большое значение для формирования подлинных познавательных интересов, развития  интеллектуальных возможностей, обеспечение полноты и глубины знаний, развитие сообразительности, смекалки, побуждение</w:t>
      </w: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к самообразованию, к эмпирической работе с информационно - справочной и научно – популярной литературой по предметам.</w:t>
      </w: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учащиеся  2,4 класса.</w:t>
      </w:r>
    </w:p>
    <w:p w:rsidR="00484E70" w:rsidRPr="00484E70" w:rsidRDefault="00484E70" w:rsidP="004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70" w:rsidRPr="00B27844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работы:</w:t>
      </w:r>
    </w:p>
    <w:p w:rsidR="00484E70" w:rsidRPr="00B27844" w:rsidRDefault="00484E70" w:rsidP="00484E7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эвристическая беседа; </w:t>
      </w:r>
    </w:p>
    <w:p w:rsidR="00484E70" w:rsidRPr="00B27844" w:rsidRDefault="00484E70" w:rsidP="00484E7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исследование; </w:t>
      </w:r>
    </w:p>
    <w:p w:rsidR="00484E70" w:rsidRPr="00B27844" w:rsidRDefault="00484E70" w:rsidP="00484E7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проблемно-поисковые задания; </w:t>
      </w:r>
    </w:p>
    <w:p w:rsidR="00484E70" w:rsidRPr="00B27844" w:rsidRDefault="00484E70" w:rsidP="00484E7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наблюдение; </w:t>
      </w:r>
    </w:p>
    <w:p w:rsidR="00484E70" w:rsidRPr="00B27844" w:rsidRDefault="00484E70" w:rsidP="00484E7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лингвистические игры; </w:t>
      </w:r>
    </w:p>
    <w:p w:rsidR="00484E70" w:rsidRPr="00B27844" w:rsidRDefault="00484E70" w:rsidP="00484E7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задания.</w:t>
      </w: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01A12" w:rsidRDefault="00901A12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Pr="00AD4599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D459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Планируемые результаты освоения программы</w:t>
      </w:r>
    </w:p>
    <w:p w:rsidR="00484E70" w:rsidRPr="00B27844" w:rsidRDefault="00484E70" w:rsidP="00484E7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ar-SA"/>
        </w:rPr>
        <w:t>Первый уровень результатов</w:t>
      </w: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484E70" w:rsidRPr="00B27844" w:rsidRDefault="00484E70" w:rsidP="00484E7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ar-SA"/>
        </w:rPr>
        <w:t>Второй уровень результатов</w:t>
      </w: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484E70" w:rsidRPr="00B27844" w:rsidRDefault="00484E70" w:rsidP="00484E7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78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Третий уровень результатов</w:t>
      </w:r>
      <w:r w:rsidRPr="00B27844">
        <w:rPr>
          <w:rFonts w:ascii="Times New Roman" w:eastAsia="Calibri" w:hAnsi="Times New Roman" w:cs="Times New Roman"/>
          <w:sz w:val="24"/>
          <w:szCs w:val="24"/>
        </w:rPr>
        <w:t xml:space="preserve"> — получение школьником опыта самостоятельного общественного действия.</w:t>
      </w: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    Предметными результатами</w:t>
      </w: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являются формирование следующих умений: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сравнивать предметы по заданному свойству;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определять целое и часть;</w:t>
      </w:r>
    </w:p>
    <w:p w:rsidR="00484E70" w:rsidRPr="00B27844" w:rsidRDefault="00484E70" w:rsidP="00484E7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устанавливать общие признаки;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находить закономерность в значении признаков, в расположении предметов;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определять последовательность действий;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находить истинные и ложные высказывания;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наделять предметы новыми свойствами;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переносить свойства с одних предметов на другие.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применять правила сравнения;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задавать вопросы;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находить закономерность в числах, фигурах и словах;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строить причинно-следственные цепочки;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упорядочивать понятия по родовидовым отношениям;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находить ошибки в построении определений;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делать умозаключения. 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выделять свойства предметов;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обобщать по некоторому признаку, находить закономерность;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сопоставлять части и целое для предметов и действий;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описывать простой порядок действий для достижения заданной цели;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приводить примеры истинных и ложных высказываний;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приводить примеры отрицаний;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проводить аналогию между разными предметами;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выполнять логические упражнения на нахождение закономерностей, сопоставляя и аргументируя свой ответ;</w:t>
      </w:r>
    </w:p>
    <w:p w:rsidR="00484E70" w:rsidRPr="00B27844" w:rsidRDefault="00484E70" w:rsidP="00484E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рассуждать и доказывать свою мысль и свое решение.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i/>
          <w:sz w:val="24"/>
          <w:szCs w:val="24"/>
          <w:lang w:eastAsia="ar-SA"/>
        </w:rPr>
        <w:t xml:space="preserve">Обучающиеся научатся 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 логически рассуждать, пользуясь приёмами анализа, сравнения, обобщения,  классификации, систематизации; 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 сравнивать предметы, понятия;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 выделять существенные признаки и закономерности предметов;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 обобщать и  классифицировать понятия, предметы, явления;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 определять отношения между понятиями или связи между явлениями и понятиями;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 концентрировать, переключать своё внимание; 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 копировать, различать цвета,  анализировать и удерживать зрительный      образ;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самостоятельно выполнять задания;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осуществлять самоконтроль, оценивать себя, искать и исправлять свои ошибки; 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- решать логические задачи на развитие аналитических способностей и способностей      рассуждать;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- находить несколько способов решения задач; 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работать в группе. 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Увеличится скорость и гибкость мышления, улучшится память.     </w:t>
      </w:r>
    </w:p>
    <w:p w:rsidR="00484E70" w:rsidRPr="00B27844" w:rsidRDefault="00484E70" w:rsidP="00484E70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Чтобы проследить динамику развития познавательных процессов учащихся  проводится диагностика (тестирование) в начале учебного года и в конце. Оценка идет по  количеству правильно выполненных заданий. Идет сравнение показателей как индивидуальных, так и в целом классного коллектива.  </w:t>
      </w:r>
    </w:p>
    <w:p w:rsidR="00484E70" w:rsidRPr="00B27844" w:rsidRDefault="00484E70" w:rsidP="00484E7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eastAsia="ar-SA"/>
        </w:rPr>
        <w:t>Личностные и метапредметные результаты освоения курса внеурочной деятельности</w:t>
      </w: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Результатами занятий программы «В с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т</w:t>
      </w: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ране Знаек» является формирование следующих универсальных учебных действий (УУД).</w:t>
      </w: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b/>
          <w:sz w:val="24"/>
          <w:szCs w:val="24"/>
          <w:lang w:eastAsia="ar-SA"/>
        </w:rPr>
        <w:t>Личностные результаты:</w:t>
      </w:r>
    </w:p>
    <w:p w:rsidR="00484E70" w:rsidRPr="00B27844" w:rsidRDefault="00484E70" w:rsidP="0048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484E70" w:rsidRPr="00B27844" w:rsidRDefault="00484E70" w:rsidP="0048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 </w:t>
      </w:r>
    </w:p>
    <w:p w:rsidR="00484E70" w:rsidRPr="00B27844" w:rsidRDefault="00484E70" w:rsidP="0048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объяснять свое несогласия и пытаться договориться;</w:t>
      </w:r>
    </w:p>
    <w:p w:rsidR="00484E70" w:rsidRPr="00B27844" w:rsidRDefault="00484E70" w:rsidP="0048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выражать свои мысли, аргументировать;</w:t>
      </w:r>
    </w:p>
    <w:p w:rsidR="00484E70" w:rsidRPr="00B27844" w:rsidRDefault="00484E70" w:rsidP="0048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овладевать креативными навыками, действуя в нестандартной ситуации.</w:t>
      </w:r>
    </w:p>
    <w:p w:rsidR="00484E70" w:rsidRPr="00B27844" w:rsidRDefault="00484E70" w:rsidP="0048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уметь выбирать целевые и смысловые установки для своих действий и поступков;</w:t>
      </w:r>
    </w:p>
    <w:p w:rsidR="00484E70" w:rsidRPr="00B27844" w:rsidRDefault="00484E70" w:rsidP="00484E7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сотрудничать с учителем и сверстниками в разных ситуациях.</w:t>
      </w: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b/>
          <w:sz w:val="24"/>
          <w:szCs w:val="24"/>
          <w:lang w:eastAsia="ar-SA"/>
        </w:rPr>
        <w:t>Метапредметные результаты:</w:t>
      </w: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i/>
          <w:sz w:val="24"/>
          <w:szCs w:val="24"/>
          <w:lang w:eastAsia="ar-SA"/>
        </w:rPr>
        <w:t>Регулятивные УДД: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определять и формулировать цель деятельности с помощью педагога;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проговаривать последовательность действий;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высказывать свое предположение (версию);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работать по предложенному педагогом плану;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отличать верно выполненное задание от неверного;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совместно с педагогом и другими учениками давать эмоциональную оценку деятельности товарищей.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отличать факты от домыслов;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овладевать способностью принимать и сохранять цели и задачи учебной деятельности.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формировать умение оценивать свои действия в соответствии с поставленной задачей.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формировать умение понимать причины успеха/неуспеха учебной </w:t>
      </w:r>
      <w:proofErr w:type="spellStart"/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дятельности</w:t>
      </w:r>
      <w:proofErr w:type="spellEnd"/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формировать умение планировать и контролировать учебные действия в соответствии с поставленной задачей;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осваивать начальные формы рефлексии.</w:t>
      </w:r>
    </w:p>
    <w:p w:rsidR="00484E70" w:rsidRPr="00B27844" w:rsidRDefault="00484E70" w:rsidP="00484E7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i/>
          <w:sz w:val="24"/>
          <w:szCs w:val="24"/>
          <w:lang w:eastAsia="ar-SA"/>
        </w:rPr>
        <w:t xml:space="preserve">            Познавательные УДД: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ориентироваться в своей системе знаний: отличать новое от уже известного с помощью педагога;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овладевать измерительными инструментами.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овладевать логическими операциями сравнения, анализа, отнесения к известным понятиям;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перерабатывать полученную информацию: группировать числа, числовые выражения, геометрические фигуры;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находить и формулировать решение задачи с помощью простейших моделей (предметных рисунков, схем).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овладевать современными средствами массовой информации: сбор, преобразование, сохранение информации;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соблюдать нормы этики и этикета;</w:t>
      </w:r>
    </w:p>
    <w:p w:rsidR="00484E70" w:rsidRPr="00B27844" w:rsidRDefault="00484E70" w:rsidP="00484E7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484E70" w:rsidRPr="00B27844" w:rsidRDefault="00484E70" w:rsidP="00484E7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i/>
          <w:sz w:val="24"/>
          <w:szCs w:val="24"/>
          <w:lang w:eastAsia="ar-SA"/>
        </w:rPr>
        <w:t>Коммуникативные УДД: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выражать свои мысли;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объяснять свое несогласие и пытаться договориться;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овладевать навыками сотрудничества в группе в совместном решении учебной задачи.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выполнять различные роли в группе (лидера, исполнителя);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развивать доброжелательность и отзывчивость;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развивать способность вступать в общение с целью быть понятым.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выполнять различные роли в группе (лидера,</w:t>
      </w:r>
      <w:r w:rsidRPr="00B27844">
        <w:rPr>
          <w:rFonts w:ascii="Times New Roman" w:eastAsia="Calibri" w:hAnsi="Times New Roman" w:cs="Calibri"/>
          <w:i/>
          <w:sz w:val="24"/>
          <w:szCs w:val="24"/>
          <w:lang w:eastAsia="ar-SA"/>
        </w:rPr>
        <w:t xml:space="preserve"> исполнителя, критика);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аргументировать, доказывать;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Calibri"/>
          <w:sz w:val="24"/>
          <w:szCs w:val="24"/>
          <w:lang w:eastAsia="ar-SA"/>
        </w:rPr>
        <w:t>учиться вести дискуссию.</w:t>
      </w:r>
    </w:p>
    <w:p w:rsidR="00484E70" w:rsidRPr="00B27844" w:rsidRDefault="00484E70" w:rsidP="00484E70">
      <w:pPr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70" w:rsidRPr="00B27844" w:rsidRDefault="00484E70" w:rsidP="00484E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Pr="00D628D3" w:rsidRDefault="00484E70" w:rsidP="00484E70">
      <w:pPr>
        <w:suppressAutoHyphens/>
        <w:spacing w:before="240"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D628D3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484E70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84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Входной тест. «Самый внимательный, прилежный и старательный»</w:t>
            </w:r>
          </w:p>
        </w:tc>
        <w:tc>
          <w:tcPr>
            <w:tcW w:w="2233" w:type="dxa"/>
          </w:tcPr>
          <w:p w:rsidR="00484E70" w:rsidRPr="00484E70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84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Страна «Почитай - ка»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Математический КВН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– викторина «Сказки А.С.Пушкина».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«Четыре стихии», «Срисуй по клеточкам», «Лабиринт» и т.д.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Занимательная грамматика: «Лена, Наташа, Светлана и Алла -  с буквы заглавной я написала».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Буквенные головоломки.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 «Времена года».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Интеллектуальная игра «Обо всём на свете»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«Цветик – семицветик»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484E70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84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Тест «Сравнение», «Алгоритм»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Звуковые схемы слова.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Причинно-следственные цепочки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 «Мы друзья природы»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«Найди отличия», «Чем похожи», «Распредели по группам».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Анаграммы, шарады.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«Рисуй, как я».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«что из чего получается»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 «Пословицы и поговорки»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Расшифруй сообщение.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Симметрия. Симметричные фигуры.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«что из чего получается?»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и главная мысль текста.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Необычные задачки.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Интеллектуальная игра «Кто хочет стать миллионером»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Викторина «Что? Где? Когда?»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</w:t>
            </w:r>
            <w:proofErr w:type="spellStart"/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Незнайкин</w:t>
            </w:r>
            <w:proofErr w:type="spellEnd"/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бенефис» 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«Художник»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484E70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84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Тест «Отношения».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Логические упражнения. Игра «Угадай предмет».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загадок, чайнвордов.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Эрудитов.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84E70" w:rsidRPr="00B27844" w:rsidTr="00901A12">
        <w:tc>
          <w:tcPr>
            <w:tcW w:w="7621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Итоговый тест.</w:t>
            </w:r>
          </w:p>
        </w:tc>
        <w:tc>
          <w:tcPr>
            <w:tcW w:w="2233" w:type="dxa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484E70" w:rsidRPr="00B27844" w:rsidRDefault="00484E70" w:rsidP="00484E70">
      <w:pPr>
        <w:suppressAutoHyphens/>
        <w:spacing w:before="240"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before="240"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before="240"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before="240" w:after="0" w:line="240" w:lineRule="auto"/>
        <w:ind w:left="-5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73433A" w:rsidRDefault="0073433A" w:rsidP="0073433A">
      <w:pPr>
        <w:suppressAutoHyphens/>
        <w:spacing w:before="240"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901A12" w:rsidRPr="00B27844" w:rsidRDefault="00901A12" w:rsidP="0073433A">
      <w:pPr>
        <w:suppressAutoHyphens/>
        <w:spacing w:before="240"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bookmarkStart w:id="0" w:name="_GoBack"/>
      <w:bookmarkEnd w:id="0"/>
    </w:p>
    <w:p w:rsidR="00484E70" w:rsidRPr="00D628D3" w:rsidRDefault="00484E70" w:rsidP="00484E70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  <w:r w:rsidRPr="00D628D3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484E70" w:rsidRPr="00B27844" w:rsidRDefault="00484E70" w:rsidP="00901A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3000"/>
        <w:gridCol w:w="6"/>
        <w:gridCol w:w="679"/>
        <w:gridCol w:w="3827"/>
        <w:gridCol w:w="900"/>
        <w:gridCol w:w="15"/>
        <w:gridCol w:w="928"/>
      </w:tblGrid>
      <w:tr w:rsidR="00484E70" w:rsidRPr="00B27844" w:rsidTr="00901A12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№№</w:t>
            </w:r>
            <w:proofErr w:type="gramStart"/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lang w:eastAsia="ar-SA"/>
              </w:rPr>
              <w:t>Ко-во</w:t>
            </w:r>
          </w:p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lang w:eastAsia="ar-SA"/>
              </w:rPr>
              <w:t>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628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Виды 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70" w:rsidRPr="00D628D3" w:rsidRDefault="00484E70" w:rsidP="00901A12">
            <w:pPr>
              <w:suppressAutoHyphens/>
              <w:snapToGrid w:val="0"/>
              <w:spacing w:after="0" w:line="240" w:lineRule="auto"/>
              <w:ind w:right="11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Дата</w:t>
            </w:r>
          </w:p>
        </w:tc>
      </w:tr>
      <w:tr w:rsidR="00484E70" w:rsidRPr="00B27844" w:rsidTr="00901A12">
        <w:trPr>
          <w:trHeight w:val="63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D628D3" w:rsidRDefault="00484E70" w:rsidP="00901A12">
            <w:pPr>
              <w:suppressAutoHyphens/>
              <w:snapToGri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484E70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84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Входной тест. «Самый внимательный, прилежный и старательный»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входного теста, задания на развитие внимания, памяти и мышления.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Страна «Почитай - ка»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работают с текстом: читают, отвечают на вопросы, выполняют задания к тексту.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Математический КВН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Конкурсы, эстафеты  по математике.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– викторина «Сказки А.С.Пушкина».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«Узнай сказку», кроссворд, ребусы и т.д.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«Четыре стихии», «Срисуй по клеточкам», «Лабиринт» и т.д.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на развитие внимания, памяти, мышления.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Занимательная грамматика: «Лена, Наташа, Светлана и Алла -  с буквы заглавной я написала».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Игровые и развлекательные задания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Буквенные головоломки.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с буквами: «составь слово», «Отгадай», «Буква потерялась» и т.д.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 «Времена года».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«Назови художника», «Кто больше», «Бывает – не бывает».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Интеллектуальная игра «Обо всём на свете»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и задания на развитие внимания, памяти, воображения.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08.11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«Цветик – семицветик»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Интеллектуальная игра – путешествие.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484E70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84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Тест «Сравнение», «Алгоритм»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тестами.</w:t>
            </w:r>
            <w:r w:rsidRPr="00D628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 №2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Звуковые схемы слова.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на развитие умения делить слова на слоги, выделять звуки в разных позициях в слове, давать характеристику звукам слова.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A12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4E70" w:rsidRPr="00901A12" w:rsidRDefault="00901A12" w:rsidP="00901A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Причинно-следственные цепочки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устанавливать причинно-следственные связи через различные игры и задания.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 «Мы друзья природы»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знаний о природе, её особенностях, загадки, конкурсы, викторины.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«Найди отличия», «Чем похожи», «Распредели по группам».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на развитие мышления, внимания, памяти.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Анаграммы, шарады.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Отгадывание анаграмм, шарад. 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Прямое и переносное значение слов.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27.12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«Рисуй, как я».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Графические диктанты, самостоятельное составление подобных диктантов.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«что из чего получается»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рас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уждать.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 «Пословицы и поговорки»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составлять пословицы, объяснять их значение, по началу пословицы, находить её продолжение.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Расшифруй сообщение.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строить текст.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Симметрия. Симметричные фигуры.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«Симметрия», учимся строить симметричные фигуры.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«что из чего получается?»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рассуждать.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и главная мысль текста.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Чтение сказок. Учимся выделять тему и главную мысль текста сказок.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Необычные задачки.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логических задачек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Интеллектуальная игра «Кто хочет стать миллионером»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на развитие памяти, мышления, обогащение знаний учащихся в разных направлениях.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Викторина «Что? Где? Когда?»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Интеллектуальная игра с заданиями из разных предметных областей       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</w:t>
            </w:r>
            <w:proofErr w:type="spellStart"/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Незнайкин</w:t>
            </w:r>
            <w:proofErr w:type="spellEnd"/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бенефис»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Интеллектуальная игра с заданиями из разных предметных областей.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Игра «Художник»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Работаем с геометрическими фигурами. Развиваем воображение, мышление.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484E70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84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Тест «Отношения».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тестом.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Логические упражнения. Игра «Угадай предмет».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Игры, викторины и  задания на развитие логического мышления. Решение логических задач – шуток.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загадок, чайнвордов.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творческого мышления, фантазии.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Эрудитов.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на развитие логики, мышления, внимания.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E70" w:rsidRPr="00B27844" w:rsidTr="00901A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484E70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Зачет. </w:t>
            </w:r>
            <w:r w:rsidR="00484E70" w:rsidRPr="00484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Итоговый тест.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901A12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4E70" w:rsidRPr="00B27844" w:rsidRDefault="00484E70" w:rsidP="00484E70">
      <w:pPr>
        <w:suppressAutoHyphens/>
        <w:spacing w:before="240" w:after="6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before="240" w:after="60" w:line="240" w:lineRule="auto"/>
        <w:ind w:left="360" w:right="11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before="240" w:after="60" w:line="240" w:lineRule="auto"/>
        <w:ind w:left="360" w:right="11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before="240" w:after="60" w:line="240" w:lineRule="auto"/>
        <w:ind w:left="360" w:right="11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484E70" w:rsidRPr="00B27844" w:rsidSect="00901A12">
          <w:pgSz w:w="11906" w:h="16838"/>
          <w:pgMar w:top="1134" w:right="1134" w:bottom="1134" w:left="1134" w:header="720" w:footer="720" w:gutter="0"/>
          <w:pgBorders w:display="firstPage" w:offsetFrom="page">
            <w:top w:val="twistedLines1" w:sz="13" w:space="24" w:color="002060"/>
            <w:left w:val="twistedLines1" w:sz="13" w:space="24" w:color="002060"/>
            <w:bottom w:val="twistedLines1" w:sz="13" w:space="24" w:color="002060"/>
            <w:right w:val="twistedLines1" w:sz="13" w:space="24" w:color="002060"/>
          </w:pgBorders>
          <w:cols w:space="720"/>
          <w:docGrid w:linePitch="360"/>
        </w:sectPr>
      </w:pPr>
    </w:p>
    <w:p w:rsidR="00484E70" w:rsidRPr="00D628D3" w:rsidRDefault="00484E70" w:rsidP="00484E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Формы проведения итогов и контроля </w:t>
      </w:r>
    </w:p>
    <w:p w:rsidR="00484E70" w:rsidRPr="00D628D3" w:rsidRDefault="00484E70" w:rsidP="00484E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484E70" w:rsidRPr="00D628D3" w:rsidRDefault="00484E70" w:rsidP="00484E7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текущий – осуществляется посредством наблюдения за деятельностью ребенка в </w:t>
      </w:r>
      <w:r w:rsidRPr="00901A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процессе</w:t>
      </w:r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занятий;</w:t>
      </w:r>
    </w:p>
    <w:p w:rsidR="00484E70" w:rsidRPr="00D628D3" w:rsidRDefault="00484E70" w:rsidP="00484E7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промежуточный</w:t>
      </w:r>
      <w:proofErr w:type="gramEnd"/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 занятия-зачеты,  проводимые в образовательном учреждении;</w:t>
      </w:r>
    </w:p>
    <w:p w:rsidR="00484E70" w:rsidRPr="00D628D3" w:rsidRDefault="00484E70" w:rsidP="00484E70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итоговый – зачет.</w:t>
      </w:r>
    </w:p>
    <w:p w:rsidR="00484E70" w:rsidRPr="00D628D3" w:rsidRDefault="00484E70" w:rsidP="00484E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Зачет, проводимый в коллективе, является промежуточными этапам контроля за развитием каждого ребенка, показание его умений.</w:t>
      </w:r>
    </w:p>
    <w:p w:rsidR="00484E70" w:rsidRPr="00D628D3" w:rsidRDefault="00484E70" w:rsidP="00484E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Конечным результатом занятий за год, позволяющим контролировать развитие способностей каждого ребенка, является зачет.</w:t>
      </w:r>
    </w:p>
    <w:p w:rsidR="00484E70" w:rsidRPr="00D628D3" w:rsidRDefault="00484E70" w:rsidP="00484E70">
      <w:pPr>
        <w:tabs>
          <w:tab w:val="left" w:pos="2977"/>
        </w:tabs>
        <w:rPr>
          <w:rFonts w:ascii="Calibri" w:eastAsia="Times New Roman" w:hAnsi="Calibri" w:cs="Times New Roman"/>
          <w:b/>
          <w:iCs/>
          <w:sz w:val="24"/>
          <w:szCs w:val="24"/>
          <w:lang w:eastAsia="ru-RU"/>
        </w:rPr>
      </w:pPr>
      <w:r w:rsidRPr="00D62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Итоговой отметкой ставиться </w:t>
      </w:r>
      <w:r w:rsidRPr="00D628D3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«</w:t>
      </w:r>
      <w:r w:rsidRPr="00D628D3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зачет</w:t>
      </w:r>
      <w:r w:rsidRPr="00D628D3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»</w:t>
      </w:r>
      <w:proofErr w:type="gramStart"/>
      <w:r w:rsidRPr="00D628D3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="0073433A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</w:t>
      </w:r>
      <w:r w:rsidRPr="00D628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Дата </w:t>
      </w:r>
      <w:r w:rsidRPr="00D628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зачета </w:t>
      </w:r>
      <w:r w:rsidRPr="00484E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для 2, </w:t>
      </w:r>
      <w:r w:rsidRPr="00D628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 классов </w:t>
      </w:r>
      <w:r w:rsidR="00901A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23.</w:t>
      </w:r>
      <w:r w:rsidRPr="00901A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05.2021</w:t>
      </w:r>
      <w:r w:rsidRPr="00D628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год.</w:t>
      </w:r>
    </w:p>
    <w:p w:rsidR="00484E70" w:rsidRPr="00D628D3" w:rsidRDefault="00484E70" w:rsidP="00484E70">
      <w:pPr>
        <w:tabs>
          <w:tab w:val="left" w:pos="2977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28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Критерий оценивания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53"/>
        <w:gridCol w:w="5001"/>
      </w:tblGrid>
      <w:tr w:rsidR="00484E70" w:rsidRPr="00D628D3" w:rsidTr="00901A12">
        <w:tc>
          <w:tcPr>
            <w:tcW w:w="5494" w:type="dxa"/>
          </w:tcPr>
          <w:p w:rsidR="00484E70" w:rsidRPr="00D628D3" w:rsidRDefault="00484E70" w:rsidP="00901A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28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«Зачет»</w:t>
            </w:r>
          </w:p>
        </w:tc>
        <w:tc>
          <w:tcPr>
            <w:tcW w:w="5494" w:type="dxa"/>
          </w:tcPr>
          <w:p w:rsidR="00484E70" w:rsidRPr="00D628D3" w:rsidRDefault="00484E70" w:rsidP="00901A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28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«не зачет»</w:t>
            </w:r>
          </w:p>
        </w:tc>
      </w:tr>
      <w:tr w:rsidR="00484E70" w:rsidRPr="00D628D3" w:rsidTr="00901A12">
        <w:tc>
          <w:tcPr>
            <w:tcW w:w="5494" w:type="dxa"/>
          </w:tcPr>
          <w:p w:rsidR="00484E70" w:rsidRPr="00D628D3" w:rsidRDefault="00484E70" w:rsidP="00901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D3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посещение, отсутствие пропусков без уважительных причин, активная  работа на занятиях, участие в различных мероприятиях.</w:t>
            </w:r>
          </w:p>
        </w:tc>
        <w:tc>
          <w:tcPr>
            <w:tcW w:w="5494" w:type="dxa"/>
          </w:tcPr>
          <w:p w:rsidR="00484E70" w:rsidRPr="00D628D3" w:rsidRDefault="00484E70" w:rsidP="00901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D3">
              <w:rPr>
                <w:rFonts w:ascii="Times New Roman" w:eastAsia="Calibri" w:hAnsi="Times New Roman" w:cs="Times New Roman"/>
                <w:sz w:val="24"/>
                <w:szCs w:val="24"/>
              </w:rPr>
              <w:t>пропуски занятий без уважительных причин, неудовлетворительный показатель на занятиях.</w:t>
            </w:r>
          </w:p>
          <w:p w:rsidR="00484E70" w:rsidRPr="00D628D3" w:rsidRDefault="00484E70" w:rsidP="00901A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4E70" w:rsidRPr="00B27844" w:rsidRDefault="00484E70" w:rsidP="00484E70">
      <w:pPr>
        <w:pageBreakBefore/>
        <w:suppressAutoHyphens/>
        <w:spacing w:after="0" w:line="240" w:lineRule="auto"/>
        <w:ind w:right="111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484E70" w:rsidRPr="00D628D3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628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Тестовые материалы для оценки планируемых результатов освоения программы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D628D3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628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 класс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Тест «Алгоритм»</w:t>
      </w:r>
    </w:p>
    <w:p w:rsidR="00484E70" w:rsidRPr="00B27844" w:rsidRDefault="00484E70" w:rsidP="00484E70">
      <w:pPr>
        <w:numPr>
          <w:ilvl w:val="0"/>
          <w:numId w:val="5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Выполни действия. Впиши результаты.</w:t>
      </w:r>
    </w:p>
    <w:p w:rsidR="00484E70" w:rsidRPr="00B27844" w:rsidRDefault="00484E70" w:rsidP="00484E70">
      <w:pPr>
        <w:numPr>
          <w:ilvl w:val="0"/>
          <w:numId w:val="2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Задумай однозначное число;</w:t>
      </w:r>
    </w:p>
    <w:p w:rsidR="00484E70" w:rsidRPr="00B27844" w:rsidRDefault="00484E70" w:rsidP="00484E70">
      <w:pPr>
        <w:numPr>
          <w:ilvl w:val="0"/>
          <w:numId w:val="2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Прибавь 5;</w:t>
      </w:r>
    </w:p>
    <w:p w:rsidR="00484E70" w:rsidRPr="00B27844" w:rsidRDefault="00484E70" w:rsidP="00484E70">
      <w:pPr>
        <w:numPr>
          <w:ilvl w:val="0"/>
          <w:numId w:val="2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Сложи результаты действий 1 и 2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484E70" w:rsidRPr="00B27844" w:rsidRDefault="00484E70" w:rsidP="00484E70">
      <w:pPr>
        <w:numPr>
          <w:ilvl w:val="0"/>
          <w:numId w:val="2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Вычти 4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484E70" w:rsidRPr="00B27844" w:rsidRDefault="00484E70" w:rsidP="00484E70">
      <w:pPr>
        <w:numPr>
          <w:ilvl w:val="0"/>
          <w:numId w:val="2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Прибавь 10;</w:t>
      </w:r>
    </w:p>
    <w:p w:rsidR="00484E70" w:rsidRPr="00B27844" w:rsidRDefault="00484E70" w:rsidP="00484E70">
      <w:pPr>
        <w:numPr>
          <w:ilvl w:val="0"/>
          <w:numId w:val="2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Вычти удвоенное задуманное число;</w:t>
      </w:r>
    </w:p>
    <w:p w:rsidR="00484E70" w:rsidRPr="00B27844" w:rsidRDefault="00484E70" w:rsidP="00484E70">
      <w:pPr>
        <w:numPr>
          <w:ilvl w:val="0"/>
          <w:numId w:val="2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 тебя получилось 11?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Если нет, проверь правильность выполнения каждого действия.</w:t>
      </w:r>
    </w:p>
    <w:p w:rsidR="00484E70" w:rsidRPr="00B27844" w:rsidRDefault="00484E70" w:rsidP="00484E70">
      <w:pPr>
        <w:numPr>
          <w:ilvl w:val="0"/>
          <w:numId w:val="5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Нарисуй рамку. Выполни действия:</w:t>
      </w:r>
    </w:p>
    <w:p w:rsidR="00484E70" w:rsidRPr="00B27844" w:rsidRDefault="00484E70" w:rsidP="00484E70">
      <w:pPr>
        <w:numPr>
          <w:ilvl w:val="0"/>
          <w:numId w:val="3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Отметь внутри рамки две точки;</w:t>
      </w:r>
    </w:p>
    <w:p w:rsidR="00484E70" w:rsidRPr="00B27844" w:rsidRDefault="00484E70" w:rsidP="00484E70">
      <w:pPr>
        <w:numPr>
          <w:ilvl w:val="0"/>
          <w:numId w:val="3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Обозначь эти точки буквами А и В;</w:t>
      </w:r>
    </w:p>
    <w:p w:rsidR="00484E70" w:rsidRPr="00B27844" w:rsidRDefault="00484E70" w:rsidP="00484E70">
      <w:pPr>
        <w:numPr>
          <w:ilvl w:val="0"/>
          <w:numId w:val="3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Отметь внутри рамки точку, не лежащую на прямой АВ;</w:t>
      </w:r>
    </w:p>
    <w:p w:rsidR="00484E70" w:rsidRPr="00B27844" w:rsidRDefault="00484E70" w:rsidP="00484E70">
      <w:pPr>
        <w:numPr>
          <w:ilvl w:val="0"/>
          <w:numId w:val="3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Обозначь эту точку буквой С;</w:t>
      </w:r>
    </w:p>
    <w:p w:rsidR="00484E70" w:rsidRPr="00B27844" w:rsidRDefault="00484E70" w:rsidP="00484E70">
      <w:pPr>
        <w:numPr>
          <w:ilvl w:val="0"/>
          <w:numId w:val="3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Соедини отрезками прямой точки А и С; С и В; А и В.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Какая фигура у тебя получилась?</w:t>
      </w:r>
    </w:p>
    <w:p w:rsidR="00484E70" w:rsidRPr="00B27844" w:rsidRDefault="00484E70" w:rsidP="00484E70">
      <w:pPr>
        <w:numPr>
          <w:ilvl w:val="0"/>
          <w:numId w:val="5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Какие действия и в каком порядке нужно выполнить, чтобы решитьпример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: 2 * 3 + 8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( 12 – 10) = ___ ?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Перечисли эти действия в нужном порядке:</w:t>
      </w:r>
    </w:p>
    <w:p w:rsidR="00484E70" w:rsidRPr="00B27844" w:rsidRDefault="00484E70" w:rsidP="00484E70">
      <w:pPr>
        <w:numPr>
          <w:ilvl w:val="0"/>
          <w:numId w:val="38"/>
        </w:numPr>
        <w:suppressAutoHyphens/>
        <w:spacing w:before="240" w:after="0" w:line="240" w:lineRule="auto"/>
        <w:ind w:right="111" w:firstLine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_________________;</w:t>
      </w:r>
    </w:p>
    <w:p w:rsidR="00484E70" w:rsidRPr="00B27844" w:rsidRDefault="00484E70" w:rsidP="00484E70">
      <w:pPr>
        <w:numPr>
          <w:ilvl w:val="0"/>
          <w:numId w:val="38"/>
        </w:numPr>
        <w:suppressAutoHyphens/>
        <w:spacing w:before="240" w:after="0" w:line="240" w:lineRule="auto"/>
        <w:ind w:right="111" w:firstLine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_________________;</w:t>
      </w:r>
    </w:p>
    <w:p w:rsidR="00484E70" w:rsidRPr="00B27844" w:rsidRDefault="00484E70" w:rsidP="00484E70">
      <w:pPr>
        <w:numPr>
          <w:ilvl w:val="0"/>
          <w:numId w:val="38"/>
        </w:numPr>
        <w:suppressAutoHyphens/>
        <w:spacing w:before="240" w:after="0" w:line="240" w:lineRule="auto"/>
        <w:ind w:right="111" w:firstLine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_________________;</w:t>
      </w:r>
    </w:p>
    <w:p w:rsidR="00484E70" w:rsidRPr="00B27844" w:rsidRDefault="00484E70" w:rsidP="00484E70">
      <w:pPr>
        <w:numPr>
          <w:ilvl w:val="0"/>
          <w:numId w:val="38"/>
        </w:numPr>
        <w:suppressAutoHyphens/>
        <w:spacing w:before="240" w:after="0" w:line="240" w:lineRule="auto"/>
        <w:ind w:right="111" w:firstLine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_________________;</w:t>
      </w:r>
    </w:p>
    <w:p w:rsidR="00484E70" w:rsidRPr="00B27844" w:rsidRDefault="00484E70" w:rsidP="00484E70">
      <w:pPr>
        <w:numPr>
          <w:ilvl w:val="0"/>
          <w:numId w:val="38"/>
        </w:numPr>
        <w:suppressAutoHyphens/>
        <w:spacing w:before="240" w:after="0" w:line="240" w:lineRule="auto"/>
        <w:ind w:right="111" w:firstLine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 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 класс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Тест «Сравнение»</w:t>
      </w:r>
    </w:p>
    <w:p w:rsidR="00484E70" w:rsidRPr="00B27844" w:rsidRDefault="00484E70" w:rsidP="00484E70">
      <w:pPr>
        <w:numPr>
          <w:ilvl w:val="0"/>
          <w:numId w:val="5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Назови предметы, которые имеют указанные признаки:</w:t>
      </w:r>
    </w:p>
    <w:p w:rsidR="00484E70" w:rsidRPr="00B27844" w:rsidRDefault="00484E70" w:rsidP="00484E70">
      <w:pPr>
        <w:numPr>
          <w:ilvl w:val="0"/>
          <w:numId w:val="1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Деревянный, удобный, письменный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Летний, солнечный, праздничный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Узкий, длинный, кожаный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Черная, рыхлая, влажная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Большие, синие, грустные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Душный, сухой, пыльный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numPr>
          <w:ilvl w:val="0"/>
          <w:numId w:val="5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Подбери близкие по значению слова.</w:t>
      </w:r>
    </w:p>
    <w:p w:rsidR="00484E70" w:rsidRPr="00B27844" w:rsidRDefault="00484E70" w:rsidP="00484E70">
      <w:pPr>
        <w:numPr>
          <w:ilvl w:val="0"/>
          <w:numId w:val="1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Друг – товарищ.</w:t>
      </w:r>
    </w:p>
    <w:p w:rsidR="00484E70" w:rsidRPr="00B27844" w:rsidRDefault="00484E70" w:rsidP="00484E70">
      <w:pPr>
        <w:numPr>
          <w:ilvl w:val="0"/>
          <w:numId w:val="1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Храбрый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Скоро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Разломать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Думать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Редко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5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Сравни самолет и автобус.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484E70" w:rsidRPr="00B27844" w:rsidTr="00901A12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Сходство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Различие</w:t>
            </w:r>
          </w:p>
        </w:tc>
      </w:tr>
      <w:tr w:rsidR="00484E70" w:rsidRPr="00B27844" w:rsidTr="00901A1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Самолет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Автобус</w:t>
            </w:r>
          </w:p>
        </w:tc>
      </w:tr>
    </w:tbl>
    <w:p w:rsidR="00484E70" w:rsidRPr="00B27844" w:rsidRDefault="00484E70" w:rsidP="00484E70">
      <w:pPr>
        <w:numPr>
          <w:ilvl w:val="0"/>
          <w:numId w:val="5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Какой признак отличия лежит в основе деления: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Перелетных и зимующих птиц;</w:t>
      </w:r>
    </w:p>
    <w:p w:rsidR="00484E70" w:rsidRPr="00B27844" w:rsidRDefault="00484E70" w:rsidP="00484E70">
      <w:pPr>
        <w:numPr>
          <w:ilvl w:val="0"/>
          <w:numId w:val="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Хвойные и лиственные деревья.</w:t>
      </w:r>
    </w:p>
    <w:p w:rsidR="00484E70" w:rsidRPr="00B27844" w:rsidRDefault="00484E70" w:rsidP="00484E70">
      <w:pPr>
        <w:numPr>
          <w:ilvl w:val="0"/>
          <w:numId w:val="5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Выдели признаки сходства.</w:t>
      </w:r>
    </w:p>
    <w:p w:rsidR="00484E70" w:rsidRPr="00B27844" w:rsidRDefault="00484E70" w:rsidP="00484E70">
      <w:pPr>
        <w:numPr>
          <w:ilvl w:val="0"/>
          <w:numId w:val="4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Песок, крупа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Глина, снег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Книга, телевизор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Чайник, утюг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5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Напиши красивое сравнение.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Например: Осенние листья лежат, как пестрый ковер.</w:t>
      </w:r>
    </w:p>
    <w:p w:rsidR="00484E70" w:rsidRPr="00B27844" w:rsidRDefault="00484E70" w:rsidP="00484E70">
      <w:pPr>
        <w:numPr>
          <w:ilvl w:val="0"/>
          <w:numId w:val="2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Красногрудые снегири похожи на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2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Волосы мягкие, как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2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Голос звучал нежно, как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5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Подбери такое слово-прилагательное, которое подходило бы сразу к двум словам.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Например: друг 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старый) шкаф.</w:t>
      </w:r>
    </w:p>
    <w:p w:rsidR="00484E70" w:rsidRPr="00B27844" w:rsidRDefault="00484E70" w:rsidP="00484E70">
      <w:pPr>
        <w:numPr>
          <w:ilvl w:val="0"/>
          <w:numId w:val="5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Настроение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утро.</w:t>
      </w:r>
    </w:p>
    <w:p w:rsidR="00484E70" w:rsidRPr="00B27844" w:rsidRDefault="00484E70" w:rsidP="00484E70">
      <w:pPr>
        <w:numPr>
          <w:ilvl w:val="0"/>
          <w:numId w:val="5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Обида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таблетка.</w:t>
      </w:r>
    </w:p>
    <w:p w:rsidR="00484E70" w:rsidRPr="00B27844" w:rsidRDefault="00484E70" w:rsidP="00484E70">
      <w:pPr>
        <w:numPr>
          <w:ilvl w:val="0"/>
          <w:numId w:val="5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Торт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загар.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Дополнительное задание.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а)  Пропали гласные: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 … В … Д … Н … Н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 … Р … С … Л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 … С … Н … К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б) Восстанови порядок букв и получи слово.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ИКОРКДОЛ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ЯЯЛБНО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 класс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Тест « Отношения».</w:t>
      </w:r>
    </w:p>
    <w:p w:rsidR="00484E70" w:rsidRPr="00B27844" w:rsidRDefault="00484E70" w:rsidP="00484E70">
      <w:pPr>
        <w:numPr>
          <w:ilvl w:val="0"/>
          <w:numId w:val="3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Определи тип отношений, запиши рядом.</w:t>
      </w:r>
    </w:p>
    <w:p w:rsidR="00484E70" w:rsidRPr="00B27844" w:rsidRDefault="00484E70" w:rsidP="00484E70">
      <w:pPr>
        <w:numPr>
          <w:ilvl w:val="0"/>
          <w:numId w:val="5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Телевизор – экран                         Воробей – утка</w:t>
      </w:r>
    </w:p>
    <w:p w:rsidR="00484E70" w:rsidRPr="00B27844" w:rsidRDefault="00484E70" w:rsidP="00484E70">
      <w:pPr>
        <w:numPr>
          <w:ilvl w:val="0"/>
          <w:numId w:val="5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Брюки – одежда                             Горький – сладкий</w:t>
      </w:r>
    </w:p>
    <w:p w:rsidR="00484E70" w:rsidRPr="00B27844" w:rsidRDefault="00484E70" w:rsidP="00484E70">
      <w:pPr>
        <w:numPr>
          <w:ilvl w:val="0"/>
          <w:numId w:val="5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Почтальон – письмо                       Сегодня – завтра</w:t>
      </w:r>
    </w:p>
    <w:p w:rsidR="00484E70" w:rsidRPr="00B27844" w:rsidRDefault="00484E70" w:rsidP="00484E70">
      <w:pPr>
        <w:numPr>
          <w:ilvl w:val="0"/>
          <w:numId w:val="5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Гололед – перелом руки               Карман – кнопка</w:t>
      </w:r>
    </w:p>
    <w:p w:rsidR="00484E70" w:rsidRPr="00B27844" w:rsidRDefault="00484E70" w:rsidP="00484E70">
      <w:pPr>
        <w:numPr>
          <w:ilvl w:val="0"/>
          <w:numId w:val="3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Допиши второе понятие, соответственно указанным отношениям.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а) Вид – род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лето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столяр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поезд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б) Целое – часть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растение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рыба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воздух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в) Противоположности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аккуратный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прямой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бросил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г) </w:t>
      </w:r>
      <w:proofErr w:type="spell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Рядоположности</w:t>
      </w:r>
      <w:proofErr w:type="spellEnd"/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люстра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Буратино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сердце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д) Функциональные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уши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гитара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корова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е) Последовательности 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седьмой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завтра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молния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ж) Причина – следствие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игра со спичками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долго был летом на солнце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погибло много птиц - …</w:t>
      </w:r>
    </w:p>
    <w:p w:rsidR="00484E70" w:rsidRPr="00B27844" w:rsidRDefault="00484E70" w:rsidP="00484E70">
      <w:pPr>
        <w:numPr>
          <w:ilvl w:val="0"/>
          <w:numId w:val="3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Составить самостоятельно пару понятий:</w:t>
      </w:r>
    </w:p>
    <w:p w:rsidR="00484E70" w:rsidRPr="00B27844" w:rsidRDefault="00484E70" w:rsidP="00484E70">
      <w:pPr>
        <w:numPr>
          <w:ilvl w:val="0"/>
          <w:numId w:val="4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род – вид;</w:t>
      </w:r>
    </w:p>
    <w:p w:rsidR="00484E70" w:rsidRPr="00B27844" w:rsidRDefault="00484E70" w:rsidP="00484E70">
      <w:pPr>
        <w:numPr>
          <w:ilvl w:val="0"/>
          <w:numId w:val="4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рядоположности</w:t>
      </w:r>
      <w:proofErr w:type="spell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484E70" w:rsidRPr="00B27844" w:rsidRDefault="00484E70" w:rsidP="00484E70">
      <w:pPr>
        <w:numPr>
          <w:ilvl w:val="0"/>
          <w:numId w:val="4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целое – часть;</w:t>
      </w:r>
    </w:p>
    <w:p w:rsidR="00484E70" w:rsidRPr="00B27844" w:rsidRDefault="00484E70" w:rsidP="00484E70">
      <w:pPr>
        <w:numPr>
          <w:ilvl w:val="0"/>
          <w:numId w:val="4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причины – следствия.</w:t>
      </w:r>
    </w:p>
    <w:p w:rsidR="00484E70" w:rsidRPr="00B27844" w:rsidRDefault="00484E70" w:rsidP="00484E70">
      <w:pPr>
        <w:numPr>
          <w:ilvl w:val="0"/>
          <w:numId w:val="3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Зачеркни неверные пары.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Род – вид: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звери – животные.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Противоположные: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жара – засуха.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Причина – следствие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: утро – вечер.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Последовательные: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последний этаж – чердак.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Функциональные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: медведь – берлога.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Целое – часть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: озеро – глубина.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Рядоположности</w:t>
      </w:r>
      <w:proofErr w:type="spellEnd"/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река – рыба.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numPr>
          <w:ilvl w:val="0"/>
          <w:numId w:val="3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Напиши противоположные понятия:</w:t>
      </w:r>
    </w:p>
    <w:p w:rsidR="00484E70" w:rsidRPr="00B27844" w:rsidRDefault="00484E70" w:rsidP="00484E70">
      <w:pPr>
        <w:numPr>
          <w:ilvl w:val="0"/>
          <w:numId w:val="4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свежая газета - …</w:t>
      </w:r>
    </w:p>
    <w:p w:rsidR="00484E70" w:rsidRPr="00B27844" w:rsidRDefault="00484E70" w:rsidP="00484E70">
      <w:pPr>
        <w:numPr>
          <w:ilvl w:val="0"/>
          <w:numId w:val="4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свежая рубашка - …</w:t>
      </w:r>
    </w:p>
    <w:p w:rsidR="00484E70" w:rsidRPr="00B27844" w:rsidRDefault="00484E70" w:rsidP="00484E70">
      <w:pPr>
        <w:numPr>
          <w:ilvl w:val="0"/>
          <w:numId w:val="4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свежий хлеб - …</w:t>
      </w:r>
    </w:p>
    <w:p w:rsidR="00484E70" w:rsidRPr="00B27844" w:rsidRDefault="00484E70" w:rsidP="00484E70">
      <w:pPr>
        <w:numPr>
          <w:ilvl w:val="0"/>
          <w:numId w:val="3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Расположи понятия от более широкого к более узкому </w:t>
      </w:r>
      <w:proofErr w:type="gramStart"/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( </w:t>
      </w:r>
      <w:proofErr w:type="gramEnd"/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пронумеруй).</w:t>
      </w:r>
    </w:p>
    <w:p w:rsidR="00484E70" w:rsidRPr="00B27844" w:rsidRDefault="00484E70" w:rsidP="00484E70">
      <w:pPr>
        <w:numPr>
          <w:ilvl w:val="0"/>
          <w:numId w:val="4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Спортивная обувь, кеды, обувь.</w:t>
      </w:r>
    </w:p>
    <w:p w:rsidR="00484E70" w:rsidRPr="00B27844" w:rsidRDefault="00484E70" w:rsidP="00484E70">
      <w:pPr>
        <w:numPr>
          <w:ilvl w:val="0"/>
          <w:numId w:val="4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Первоклассник, Петя Иванов, человек, школьник.</w:t>
      </w:r>
    </w:p>
    <w:p w:rsidR="00484E70" w:rsidRPr="00B27844" w:rsidRDefault="00484E70" w:rsidP="00484E70">
      <w:pPr>
        <w:numPr>
          <w:ilvl w:val="0"/>
          <w:numId w:val="3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Построй сам такую цепочку.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Роза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… - … - … .</w:t>
      </w:r>
      <w:proofErr w:type="gramEnd"/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Расшифруй слова.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а) М З К - …                         б) Ц Е Л С Н Т И А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Р К Д Л - …                            И Ч Т О Н К И Л    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 М Л Т Р С Н - … 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 класс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Итоговый тест</w:t>
      </w:r>
    </w:p>
    <w:p w:rsidR="00484E70" w:rsidRPr="00B27844" w:rsidRDefault="00484E70" w:rsidP="00484E70">
      <w:pPr>
        <w:numPr>
          <w:ilvl w:val="0"/>
          <w:numId w:val="1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Впишите слово, которое является понятием данного определения.</w:t>
      </w:r>
    </w:p>
    <w:p w:rsidR="00484E70" w:rsidRPr="00B27844" w:rsidRDefault="00484E70" w:rsidP="00484E70">
      <w:pPr>
        <w:numPr>
          <w:ilvl w:val="0"/>
          <w:numId w:val="2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Мера длины, равная 100 см, - 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Явление природы, вследствие которого река выходит из берегов,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Твердое состояние воды непрозрачного цвета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Математическое действие, при котором происходит увеличение числа в несколько раз, 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Четырехугольник, у которого все углы прямые, 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Небесное тело, которое самостоятельно излучает свет,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Полезное ископаемое: жидкое, с резким запахом, горит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Положение губ, характерное для выражения хорошего настроения,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Дополни определение.</w:t>
      </w:r>
    </w:p>
    <w:p w:rsidR="00484E70" w:rsidRPr="00B27844" w:rsidRDefault="00484E70" w:rsidP="00484E70">
      <w:pPr>
        <w:numPr>
          <w:ilvl w:val="0"/>
          <w:numId w:val="2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Час – это единица времени.</w:t>
      </w:r>
    </w:p>
    <w:p w:rsidR="00484E70" w:rsidRPr="00B27844" w:rsidRDefault="00484E70" w:rsidP="00484E70">
      <w:pPr>
        <w:numPr>
          <w:ilvl w:val="0"/>
          <w:numId w:val="2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Гроза – это явление природы.</w:t>
      </w:r>
    </w:p>
    <w:p w:rsidR="00484E70" w:rsidRPr="00B27844" w:rsidRDefault="00484E70" w:rsidP="00484E70">
      <w:pPr>
        <w:numPr>
          <w:ilvl w:val="0"/>
          <w:numId w:val="2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Корень – это часть растения.</w:t>
      </w:r>
    </w:p>
    <w:p w:rsidR="00484E70" w:rsidRPr="00B27844" w:rsidRDefault="00484E70" w:rsidP="00484E70">
      <w:pPr>
        <w:numPr>
          <w:ilvl w:val="0"/>
          <w:numId w:val="1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Самостоятельно составь определение.</w:t>
      </w:r>
    </w:p>
    <w:p w:rsidR="00484E70" w:rsidRPr="00B27844" w:rsidRDefault="00484E70" w:rsidP="00484E70">
      <w:pPr>
        <w:numPr>
          <w:ilvl w:val="0"/>
          <w:numId w:val="2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Дневник – это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Делитель – это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2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Береза – это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2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Справедливость – это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.</w:t>
      </w:r>
      <w:proofErr w:type="gramEnd"/>
    </w:p>
    <w:p w:rsidR="00484E70" w:rsidRPr="00B27844" w:rsidRDefault="00484E70" w:rsidP="00484E70">
      <w:pPr>
        <w:numPr>
          <w:ilvl w:val="0"/>
          <w:numId w:val="1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Вычеркни определения с ошибками.</w:t>
      </w:r>
    </w:p>
    <w:p w:rsidR="00484E70" w:rsidRPr="00B27844" w:rsidRDefault="00484E70" w:rsidP="00484E70">
      <w:pPr>
        <w:numPr>
          <w:ilvl w:val="0"/>
          <w:numId w:val="1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Враг – это человек, который желает тебе зла.</w:t>
      </w:r>
    </w:p>
    <w:p w:rsidR="00484E70" w:rsidRPr="00B27844" w:rsidRDefault="00484E70" w:rsidP="00484E70">
      <w:pPr>
        <w:numPr>
          <w:ilvl w:val="0"/>
          <w:numId w:val="1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Утюг – предмет бытовой техники для одежды.</w:t>
      </w:r>
    </w:p>
    <w:p w:rsidR="00484E70" w:rsidRPr="00B27844" w:rsidRDefault="00484E70" w:rsidP="00484E70">
      <w:pPr>
        <w:numPr>
          <w:ilvl w:val="0"/>
          <w:numId w:val="1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Чай – это кипяченая вода  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чайнике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84E70" w:rsidRPr="00B27844" w:rsidRDefault="00484E70" w:rsidP="00484E70">
      <w:pPr>
        <w:numPr>
          <w:ilvl w:val="0"/>
          <w:numId w:val="1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Шуба – зимняя верхняя одежда из меха.</w:t>
      </w:r>
    </w:p>
    <w:p w:rsidR="00484E70" w:rsidRPr="00B27844" w:rsidRDefault="00484E70" w:rsidP="00484E70">
      <w:pPr>
        <w:numPr>
          <w:ilvl w:val="0"/>
          <w:numId w:val="1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Лимон – это цитрусовый фрукт желтого цвета, кислый на вкус.</w:t>
      </w:r>
    </w:p>
    <w:p w:rsidR="00484E70" w:rsidRPr="00B27844" w:rsidRDefault="00484E70" w:rsidP="00484E70">
      <w:pPr>
        <w:numPr>
          <w:ilvl w:val="0"/>
          <w:numId w:val="1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Корова – животное, которое дает молоко.</w:t>
      </w:r>
    </w:p>
    <w:p w:rsidR="00484E70" w:rsidRPr="00B27844" w:rsidRDefault="00484E70" w:rsidP="00484E70">
      <w:pPr>
        <w:numPr>
          <w:ilvl w:val="0"/>
          <w:numId w:val="1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Ствол – это древесный стебель.</w:t>
      </w:r>
    </w:p>
    <w:p w:rsidR="00484E70" w:rsidRPr="00B27844" w:rsidRDefault="00484E70" w:rsidP="00484E70">
      <w:pPr>
        <w:numPr>
          <w:ilvl w:val="0"/>
          <w:numId w:val="1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Объясни своими словами крылатые выражения.</w:t>
      </w:r>
    </w:p>
    <w:p w:rsidR="00484E70" w:rsidRPr="00B27844" w:rsidRDefault="00484E70" w:rsidP="00484E70">
      <w:pPr>
        <w:numPr>
          <w:ilvl w:val="0"/>
          <w:numId w:val="2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Юмор – это жизненная рессора, которая помогает облегчить удары судьбы.</w:t>
      </w:r>
    </w:p>
    <w:p w:rsidR="00484E70" w:rsidRPr="00B27844" w:rsidRDefault="00484E70" w:rsidP="00484E70">
      <w:pPr>
        <w:numPr>
          <w:ilvl w:val="0"/>
          <w:numId w:val="2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Глаза – зеркало души.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F06CC3" w:rsidRDefault="00484E70" w:rsidP="00484E70">
      <w:pPr>
        <w:suppressAutoHyphens/>
        <w:spacing w:after="0" w:line="240" w:lineRule="auto"/>
        <w:ind w:right="111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E70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06C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 класс</w:t>
      </w:r>
    </w:p>
    <w:p w:rsidR="00484E70" w:rsidRPr="00F06CC3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06C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Входной тест</w:t>
      </w:r>
    </w:p>
    <w:p w:rsidR="00484E70" w:rsidRPr="00B27844" w:rsidRDefault="00484E70" w:rsidP="00484E70">
      <w:pPr>
        <w:numPr>
          <w:ilvl w:val="0"/>
          <w:numId w:val="4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Логика – это наука о том, как нужно 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…, …,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Назови одним словом, исключив лишнее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84E70" w:rsidRPr="00B27844" w:rsidRDefault="00484E70" w:rsidP="00484E70">
      <w:pPr>
        <w:numPr>
          <w:ilvl w:val="0"/>
          <w:numId w:val="1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Злость, радость, восторг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Пингвин, журавль, верблюд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Тюмень, Киев, Москва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Желудок, позвоночник, череп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Сравнение.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Сравнить – это значит найти признаки … и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Классификация.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3201"/>
      </w:tblGrid>
      <w:tr w:rsidR="00484E70" w:rsidRPr="00B27844" w:rsidTr="00901A12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Сходство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Различие</w:t>
            </w:r>
          </w:p>
        </w:tc>
      </w:tr>
      <w:tr w:rsidR="00484E70" w:rsidRPr="00B27844" w:rsidTr="00901A1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Книга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278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Тетрадь</w:t>
            </w:r>
          </w:p>
        </w:tc>
      </w:tr>
      <w:tr w:rsidR="00484E70" w:rsidRPr="00B27844" w:rsidTr="00901A1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70" w:rsidRPr="00B27844" w:rsidRDefault="00484E70" w:rsidP="00901A12">
            <w:pPr>
              <w:suppressAutoHyphens/>
              <w:snapToGrid w:val="0"/>
              <w:spacing w:after="0" w:line="240" w:lineRule="auto"/>
              <w:ind w:right="111" w:firstLine="9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numPr>
          <w:ilvl w:val="0"/>
          <w:numId w:val="4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Аналогия.</w:t>
      </w:r>
    </w:p>
    <w:p w:rsidR="00484E70" w:rsidRPr="00B27844" w:rsidRDefault="00484E70" w:rsidP="00484E70">
      <w:pPr>
        <w:numPr>
          <w:ilvl w:val="0"/>
          <w:numId w:val="2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Продолжи по аналогии:</w:t>
      </w:r>
    </w:p>
    <w:p w:rsidR="00484E70" w:rsidRPr="00B27844" w:rsidRDefault="00484E70" w:rsidP="00484E70">
      <w:pPr>
        <w:numPr>
          <w:ilvl w:val="0"/>
          <w:numId w:val="2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Побежал, подарок, походка;</w:t>
      </w:r>
    </w:p>
    <w:p w:rsidR="00484E70" w:rsidRPr="00B27844" w:rsidRDefault="00484E70" w:rsidP="00484E70">
      <w:pPr>
        <w:numPr>
          <w:ilvl w:val="0"/>
          <w:numId w:val="2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701, 6002, 50003, … .</w:t>
      </w:r>
    </w:p>
    <w:p w:rsidR="00484E70" w:rsidRPr="00B27844" w:rsidRDefault="00484E70" w:rsidP="00484E70">
      <w:pPr>
        <w:numPr>
          <w:ilvl w:val="0"/>
          <w:numId w:val="2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Маленький, умненький, кисленький,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Расшифруй слова: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 Г И К Л О  - …                           Е М А В И Н И Н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 Т А Я М Ь - …                          Ш Л Ы М Е </w:t>
      </w:r>
      <w:proofErr w:type="spell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proofErr w:type="spell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 И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класс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Тест «Отношения между понятиями»</w:t>
      </w:r>
    </w:p>
    <w:p w:rsidR="00484E70" w:rsidRPr="00B27844" w:rsidRDefault="00484E70" w:rsidP="00484E70">
      <w:pPr>
        <w:numPr>
          <w:ilvl w:val="0"/>
          <w:numId w:val="5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Определи вид отношений между понятиями и продолжи по аналогии.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Дятел – птица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 –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Часы –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_____________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Улыбнулся – нахмурился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Упрямый – … 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Заболел –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Книга – страница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Здание –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Рассказ –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Чай – кофе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Ручка –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Землетрясение –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Кровь – кислород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Яблоко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Овца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Ноябрь – декабрь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Утро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1/7 -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Грубость – обида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Шутка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Дождь - …</w:t>
      </w:r>
    </w:p>
    <w:p w:rsidR="00484E70" w:rsidRPr="00B27844" w:rsidRDefault="00484E70" w:rsidP="00484E70">
      <w:pPr>
        <w:numPr>
          <w:ilvl w:val="0"/>
          <w:numId w:val="1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Напиши аналогичную пару: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Стол – мебель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Китай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Машина – кузов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Паровоз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Глаза – картина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Уши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Широкий – бескрайний 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Безымянный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Лето – июль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Рубашка - …</w:t>
      </w:r>
    </w:p>
    <w:p w:rsidR="00484E70" w:rsidRPr="00B27844" w:rsidRDefault="00484E70" w:rsidP="00484E70">
      <w:pPr>
        <w:numPr>
          <w:ilvl w:val="0"/>
          <w:numId w:val="1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Выполни аналогичное задание.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)  Лук – связка лука.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сыр - …                                           чай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бензин - …                                      песок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суп - …                                             клей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молоко -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Б) 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Лиса – хищный зверь – зверь – животное – живая природа.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Ель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… - … - … - … .</w:t>
      </w:r>
      <w:proofErr w:type="gramEnd"/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Апельсин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… - … - … - … .</w:t>
      </w:r>
      <w:proofErr w:type="gramEnd"/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В) 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Подчеркни две фразы, наиболее близкие по смыслу.</w:t>
      </w:r>
    </w:p>
    <w:p w:rsidR="00484E70" w:rsidRPr="00B27844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Вымыть посуду.</w:t>
      </w:r>
    </w:p>
    <w:p w:rsidR="00484E70" w:rsidRPr="00B27844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Передохнуть.</w:t>
      </w:r>
    </w:p>
    <w:p w:rsidR="00484E70" w:rsidRPr="00B27844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Справиться с напряжением.</w:t>
      </w:r>
    </w:p>
    <w:p w:rsidR="00484E70" w:rsidRPr="00B27844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Находиться в отпуске.</w:t>
      </w:r>
    </w:p>
    <w:p w:rsidR="00484E70" w:rsidRPr="00B27844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Тянуть лямку.</w:t>
      </w:r>
    </w:p>
    <w:p w:rsidR="00484E70" w:rsidRPr="00B27844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Гнуть спину.</w:t>
      </w:r>
    </w:p>
    <w:p w:rsidR="00484E70" w:rsidRPr="00B27844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Испытывать судьбу.</w:t>
      </w:r>
    </w:p>
    <w:p w:rsidR="00484E70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Потерять почву под ногами.</w:t>
      </w:r>
    </w:p>
    <w:p w:rsidR="00484E70" w:rsidRPr="00B27844" w:rsidRDefault="00484E70" w:rsidP="00484E70">
      <w:pPr>
        <w:numPr>
          <w:ilvl w:val="0"/>
          <w:numId w:val="1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класс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Тест «Язык и логика»</w:t>
      </w:r>
    </w:p>
    <w:p w:rsidR="00484E70" w:rsidRPr="00B27844" w:rsidRDefault="00484E70" w:rsidP="00484E70">
      <w:pPr>
        <w:numPr>
          <w:ilvl w:val="0"/>
          <w:numId w:val="1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Задание на внимание. Исправь ошибки там, где они есть.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Старые лебеди склонила над ним </w:t>
      </w:r>
      <w:proofErr w:type="spell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горые</w:t>
      </w:r>
      <w:proofErr w:type="spell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шеи.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Зимой в саду расцвели яблони.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Внизу над ними расстилалась пустыня.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 ответ я киваю ему рукой.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Солнце доходило до верхушек деревьев и </w:t>
      </w:r>
      <w:proofErr w:type="spell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тряталось</w:t>
      </w:r>
      <w:proofErr w:type="spell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ними.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Сорняки шипучи и плодовиты.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Настоле</w:t>
      </w:r>
      <w:proofErr w:type="spell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лежала карта нашего города.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Самолет сюда, чтобы помочь людям.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Кораблю медленно подплывал к берегу, на котором везли обезьянку.</w:t>
      </w:r>
    </w:p>
    <w:p w:rsidR="00484E70" w:rsidRPr="00B27844" w:rsidRDefault="00484E70" w:rsidP="00484E70">
      <w:pPr>
        <w:numPr>
          <w:ilvl w:val="0"/>
          <w:numId w:val="2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Дети страдали от недоедания пищи.</w:t>
      </w:r>
    </w:p>
    <w:p w:rsidR="00484E70" w:rsidRPr="00B27844" w:rsidRDefault="00484E70" w:rsidP="00484E70">
      <w:pPr>
        <w:numPr>
          <w:ilvl w:val="0"/>
          <w:numId w:val="1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Закончи фразеологизмы:</w:t>
      </w:r>
    </w:p>
    <w:p w:rsidR="00484E70" w:rsidRPr="00B27844" w:rsidRDefault="00484E70" w:rsidP="00484E70">
      <w:pPr>
        <w:numPr>
          <w:ilvl w:val="0"/>
          <w:numId w:val="1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Ни к селу,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 час по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Как снег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Совать нос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… из мухи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Продолжи пословицы.</w:t>
      </w:r>
    </w:p>
    <w:p w:rsidR="00484E70" w:rsidRPr="00B27844" w:rsidRDefault="00484E70" w:rsidP="00484E70">
      <w:pPr>
        <w:numPr>
          <w:ilvl w:val="0"/>
          <w:numId w:val="3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Январь – году начало, зиме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3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… всякий молод.</w:t>
      </w:r>
    </w:p>
    <w:p w:rsidR="00484E70" w:rsidRPr="00B27844" w:rsidRDefault="00484E70" w:rsidP="00484E70">
      <w:pPr>
        <w:numPr>
          <w:ilvl w:val="0"/>
          <w:numId w:val="3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Красна птица пером, а человек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3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Крепкую дружбу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39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Мал золотник, да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1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Подчеркни фразы, наиболее близкие по смыслу.</w:t>
      </w:r>
    </w:p>
    <w:p w:rsidR="00484E70" w:rsidRPr="00B27844" w:rsidRDefault="00484E70" w:rsidP="00484E70">
      <w:pPr>
        <w:numPr>
          <w:ilvl w:val="0"/>
          <w:numId w:val="3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Вести честную игру.</w:t>
      </w:r>
    </w:p>
    <w:p w:rsidR="00484E70" w:rsidRPr="00B27844" w:rsidRDefault="00484E70" w:rsidP="00484E70">
      <w:pPr>
        <w:numPr>
          <w:ilvl w:val="0"/>
          <w:numId w:val="3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Играть со смертью.</w:t>
      </w:r>
    </w:p>
    <w:p w:rsidR="00484E70" w:rsidRPr="00B27844" w:rsidRDefault="00484E70" w:rsidP="00484E70">
      <w:pPr>
        <w:numPr>
          <w:ilvl w:val="0"/>
          <w:numId w:val="3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Быть хозяином своей судьбы.</w:t>
      </w:r>
    </w:p>
    <w:p w:rsidR="00484E70" w:rsidRPr="00B27844" w:rsidRDefault="00484E70" w:rsidP="00484E70">
      <w:pPr>
        <w:numPr>
          <w:ilvl w:val="0"/>
          <w:numId w:val="3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Играть по правилам.</w:t>
      </w:r>
    </w:p>
    <w:p w:rsidR="00484E70" w:rsidRPr="00B27844" w:rsidRDefault="00484E70" w:rsidP="00484E70">
      <w:pPr>
        <w:numPr>
          <w:ilvl w:val="0"/>
          <w:numId w:val="1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Объясни смысл следующих фразеологизмов:</w:t>
      </w:r>
    </w:p>
    <w:p w:rsidR="00484E70" w:rsidRPr="00B27844" w:rsidRDefault="00484E70" w:rsidP="00484E70">
      <w:pPr>
        <w:numPr>
          <w:ilvl w:val="0"/>
          <w:numId w:val="5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  минуты на минуту;</w:t>
      </w:r>
    </w:p>
    <w:p w:rsidR="00484E70" w:rsidRPr="00B27844" w:rsidRDefault="00484E70" w:rsidP="00484E70">
      <w:pPr>
        <w:numPr>
          <w:ilvl w:val="0"/>
          <w:numId w:val="5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утереть нос;</w:t>
      </w:r>
    </w:p>
    <w:p w:rsidR="00484E70" w:rsidRPr="00B27844" w:rsidRDefault="00484E70" w:rsidP="00484E70">
      <w:pPr>
        <w:numPr>
          <w:ilvl w:val="0"/>
          <w:numId w:val="5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перемывать кости;</w:t>
      </w:r>
    </w:p>
    <w:p w:rsidR="00484E70" w:rsidRPr="00B27844" w:rsidRDefault="00484E70" w:rsidP="00484E70">
      <w:pPr>
        <w:numPr>
          <w:ilvl w:val="0"/>
          <w:numId w:val="5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говорить в глаза.</w:t>
      </w:r>
    </w:p>
    <w:p w:rsidR="00484E70" w:rsidRPr="00B27844" w:rsidRDefault="00484E70" w:rsidP="00484E70">
      <w:pPr>
        <w:numPr>
          <w:ilvl w:val="0"/>
          <w:numId w:val="1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Вспомни и запиши фразеологизмы, которые мы говорим о</w:t>
      </w:r>
      <w:proofErr w:type="gramStart"/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:</w:t>
      </w:r>
      <w:proofErr w:type="gramEnd"/>
    </w:p>
    <w:p w:rsidR="00484E70" w:rsidRPr="00B27844" w:rsidRDefault="00484E70" w:rsidP="00484E70">
      <w:pPr>
        <w:numPr>
          <w:ilvl w:val="0"/>
          <w:numId w:val="2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полной темноте;</w:t>
      </w:r>
    </w:p>
    <w:p w:rsidR="00484E70" w:rsidRPr="00B27844" w:rsidRDefault="00484E70" w:rsidP="00484E70">
      <w:pPr>
        <w:numPr>
          <w:ilvl w:val="0"/>
          <w:numId w:val="2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том, кто сам не пользуется т и другим не дает;</w:t>
      </w:r>
    </w:p>
    <w:p w:rsidR="00484E70" w:rsidRPr="00B27844" w:rsidRDefault="00484E70" w:rsidP="00484E70">
      <w:pPr>
        <w:numPr>
          <w:ilvl w:val="0"/>
          <w:numId w:val="2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делах, которые идут успешно, удачно;</w:t>
      </w:r>
    </w:p>
    <w:p w:rsidR="00484E70" w:rsidRPr="00B27844" w:rsidRDefault="00484E70" w:rsidP="00484E70">
      <w:pPr>
        <w:numPr>
          <w:ilvl w:val="0"/>
          <w:numId w:val="2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том, что одно плохое портит много хорошего.</w:t>
      </w:r>
    </w:p>
    <w:p w:rsidR="00484E70" w:rsidRPr="00B27844" w:rsidRDefault="00484E70" w:rsidP="00484E70">
      <w:pPr>
        <w:numPr>
          <w:ilvl w:val="0"/>
          <w:numId w:val="1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 шпиона обнаружена шифровка. В ней зашифрована секретная информация, Расшифруй ее.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Верные друзья обещали мне ежедневно брать около магазина большие арбузы.</w:t>
      </w:r>
    </w:p>
    <w:p w:rsidR="00484E70" w:rsidRPr="00B27844" w:rsidRDefault="00484E70" w:rsidP="00484E70">
      <w:pPr>
        <w:numPr>
          <w:ilvl w:val="0"/>
          <w:numId w:val="1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Для рифмовки поэты иногда используют слова созвучные, но с разным ударением, например:</w:t>
      </w:r>
    </w:p>
    <w:p w:rsidR="00484E70" w:rsidRPr="00B27844" w:rsidRDefault="00484E70" w:rsidP="00484E70">
      <w:pPr>
        <w:numPr>
          <w:ilvl w:val="0"/>
          <w:numId w:val="5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Я под </w:t>
      </w:r>
      <w:proofErr w:type="spell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синимп</w:t>
      </w:r>
      <w:r w:rsidRPr="00B2784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у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логом</w:t>
      </w:r>
      <w:proofErr w:type="spellEnd"/>
    </w:p>
    <w:p w:rsidR="00484E70" w:rsidRPr="00B27844" w:rsidRDefault="00484E70" w:rsidP="00484E70">
      <w:pPr>
        <w:numPr>
          <w:ilvl w:val="0"/>
          <w:numId w:val="5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холме </w:t>
      </w:r>
      <w:proofErr w:type="spell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полугом</w:t>
      </w:r>
      <w:proofErr w:type="spell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84E70" w:rsidRPr="00B27844" w:rsidRDefault="00484E70" w:rsidP="00484E70">
      <w:pPr>
        <w:numPr>
          <w:ilvl w:val="0"/>
          <w:numId w:val="5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Найди такие слова для стихотворения Я Козловского:</w:t>
      </w:r>
    </w:p>
    <w:p w:rsidR="00484E70" w:rsidRPr="00B27844" w:rsidRDefault="00484E70" w:rsidP="00484E70">
      <w:pPr>
        <w:numPr>
          <w:ilvl w:val="0"/>
          <w:numId w:val="5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На двери з</w:t>
      </w:r>
      <w:r w:rsidRPr="00B2784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а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мка ни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5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Живет щегол здесь – первый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5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И утром белка из … </w:t>
      </w:r>
    </w:p>
    <w:p w:rsidR="00484E70" w:rsidRPr="00B27844" w:rsidRDefault="00484E70" w:rsidP="00484E70">
      <w:pPr>
        <w:numPr>
          <w:ilvl w:val="0"/>
          <w:numId w:val="50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Ему готовит гоголь-моголь.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класс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Тест «Языковая логика»</w:t>
      </w:r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Внимательно прочитай прилагательные, запомни их и запиши рядом с данными существительными:</w:t>
      </w:r>
    </w:p>
    <w:p w:rsidR="00484E70" w:rsidRPr="00B27844" w:rsidRDefault="00484E70" w:rsidP="00484E70">
      <w:pPr>
        <w:numPr>
          <w:ilvl w:val="0"/>
          <w:numId w:val="4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дом                                           бабочка</w:t>
      </w:r>
    </w:p>
    <w:p w:rsidR="00484E70" w:rsidRPr="00B27844" w:rsidRDefault="00484E70" w:rsidP="00484E70">
      <w:pPr>
        <w:numPr>
          <w:ilvl w:val="0"/>
          <w:numId w:val="4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книга                                         лекарство</w:t>
      </w:r>
    </w:p>
    <w:p w:rsidR="00484E70" w:rsidRPr="00B27844" w:rsidRDefault="00484E70" w:rsidP="00484E70">
      <w:pPr>
        <w:numPr>
          <w:ilvl w:val="0"/>
          <w:numId w:val="4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класс                                          дорога   </w:t>
      </w:r>
    </w:p>
    <w:p w:rsidR="00484E70" w:rsidRPr="00B27844" w:rsidRDefault="00484E70" w:rsidP="00484E70">
      <w:pPr>
        <w:numPr>
          <w:ilvl w:val="0"/>
          <w:numId w:val="4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аппетит                                      взгляд</w:t>
      </w:r>
    </w:p>
    <w:p w:rsidR="00484E70" w:rsidRPr="00B27844" w:rsidRDefault="00484E70" w:rsidP="00484E70">
      <w:pPr>
        <w:numPr>
          <w:ilvl w:val="0"/>
          <w:numId w:val="4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лето                                             кресло </w:t>
      </w:r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Составь как можно больше вопросов, соединив два понятия ситуативной связью.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Хлеб – ручка.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а) …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б) …</w:t>
      </w:r>
    </w:p>
    <w:p w:rsidR="00484E70" w:rsidRPr="00B27844" w:rsidRDefault="00484E70" w:rsidP="00484E70">
      <w:pPr>
        <w:numPr>
          <w:ilvl w:val="0"/>
          <w:numId w:val="4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Вымыть посуду.                                    В мгновение ока.</w:t>
      </w:r>
    </w:p>
    <w:p w:rsidR="00484E70" w:rsidRPr="00B27844" w:rsidRDefault="00484E70" w:rsidP="00484E70">
      <w:pPr>
        <w:numPr>
          <w:ilvl w:val="0"/>
          <w:numId w:val="4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Передохнуть.                                         Пока еще не поздно.</w:t>
      </w:r>
    </w:p>
    <w:p w:rsidR="00484E70" w:rsidRPr="00B27844" w:rsidRDefault="00484E70" w:rsidP="00484E70">
      <w:pPr>
        <w:numPr>
          <w:ilvl w:val="0"/>
          <w:numId w:val="4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Справиться с напряжением.              Лучше поздно, чем никогда.</w:t>
      </w:r>
    </w:p>
    <w:p w:rsidR="00484E70" w:rsidRPr="00B27844" w:rsidRDefault="00484E70" w:rsidP="00484E70">
      <w:pPr>
        <w:numPr>
          <w:ilvl w:val="0"/>
          <w:numId w:val="4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Находиться в отпуске.                         В два счета.</w:t>
      </w:r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Оцени событие с положительной и отрицательной сторон.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 поставил «двойку» за плохое поведение на уроке.</w:t>
      </w:r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Объясни смысл следующих сравнений:</w:t>
      </w:r>
    </w:p>
    <w:p w:rsidR="00484E70" w:rsidRPr="00B27844" w:rsidRDefault="00484E70" w:rsidP="00484E70">
      <w:pPr>
        <w:numPr>
          <w:ilvl w:val="0"/>
          <w:numId w:val="4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Медвежья услуга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Заячья душа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4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Волчьи законы -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Найди синонимы и подчеркни их.</w:t>
      </w:r>
    </w:p>
    <w:p w:rsidR="00484E70" w:rsidRPr="00B27844" w:rsidRDefault="00484E70" w:rsidP="00484E70">
      <w:pPr>
        <w:numPr>
          <w:ilvl w:val="0"/>
          <w:numId w:val="1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Больной, необычный, усталый, странный, далекий.</w:t>
      </w:r>
    </w:p>
    <w:p w:rsidR="00484E70" w:rsidRPr="00B27844" w:rsidRDefault="00484E70" w:rsidP="00484E70">
      <w:pPr>
        <w:numPr>
          <w:ilvl w:val="0"/>
          <w:numId w:val="1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Шалить, играть, драться, баловаться, кричать.</w:t>
      </w:r>
    </w:p>
    <w:p w:rsidR="00484E70" w:rsidRPr="00B27844" w:rsidRDefault="00484E70" w:rsidP="00484E70">
      <w:pPr>
        <w:numPr>
          <w:ilvl w:val="0"/>
          <w:numId w:val="1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Бежать, сидеть, лететь, мчаться, гнаться.</w:t>
      </w:r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Угадай многозначное слово.</w:t>
      </w:r>
    </w:p>
    <w:p w:rsidR="00484E70" w:rsidRPr="00B27844" w:rsidRDefault="00484E70" w:rsidP="00484E70">
      <w:pPr>
        <w:numPr>
          <w:ilvl w:val="0"/>
          <w:numId w:val="3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Помещение в гостинице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один выпуск газеты или журнала.</w:t>
      </w:r>
    </w:p>
    <w:p w:rsidR="00484E70" w:rsidRPr="00B27844" w:rsidRDefault="00484E70" w:rsidP="00484E70">
      <w:pPr>
        <w:numPr>
          <w:ilvl w:val="0"/>
          <w:numId w:val="3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Часть книги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часть дерева.</w:t>
      </w:r>
    </w:p>
    <w:p w:rsidR="00484E70" w:rsidRPr="00B27844" w:rsidRDefault="00484E70" w:rsidP="00484E70">
      <w:pPr>
        <w:numPr>
          <w:ilvl w:val="0"/>
          <w:numId w:val="3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Древнее оружие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овощ.</w:t>
      </w:r>
    </w:p>
    <w:p w:rsidR="00484E70" w:rsidRPr="00B27844" w:rsidRDefault="00484E70" w:rsidP="00484E70">
      <w:pPr>
        <w:numPr>
          <w:ilvl w:val="0"/>
          <w:numId w:val="3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Сфера общения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геометрическая фигура.</w:t>
      </w:r>
    </w:p>
    <w:p w:rsidR="00484E70" w:rsidRPr="00B27844" w:rsidRDefault="00484E70" w:rsidP="00484E70">
      <w:pPr>
        <w:numPr>
          <w:ilvl w:val="0"/>
          <w:numId w:val="37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Часть литературного произведения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 учреждения.</w:t>
      </w:r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Подбери антонимы к данным словосочетаниям:</w:t>
      </w:r>
    </w:p>
    <w:p w:rsidR="00484E70" w:rsidRPr="00B27844" w:rsidRDefault="00484E70" w:rsidP="00484E70">
      <w:pPr>
        <w:numPr>
          <w:ilvl w:val="0"/>
          <w:numId w:val="4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Свежая газета - …</w:t>
      </w:r>
    </w:p>
    <w:p w:rsidR="00484E70" w:rsidRPr="00B27844" w:rsidRDefault="00484E70" w:rsidP="00484E70">
      <w:pPr>
        <w:numPr>
          <w:ilvl w:val="0"/>
          <w:numId w:val="4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Свежая рубашка - …</w:t>
      </w:r>
    </w:p>
    <w:p w:rsidR="00484E70" w:rsidRPr="00B27844" w:rsidRDefault="00484E70" w:rsidP="00484E70">
      <w:pPr>
        <w:numPr>
          <w:ilvl w:val="0"/>
          <w:numId w:val="4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Свежий воздух - …</w:t>
      </w:r>
    </w:p>
    <w:p w:rsidR="00484E70" w:rsidRPr="00B27844" w:rsidRDefault="00484E70" w:rsidP="00484E70">
      <w:pPr>
        <w:numPr>
          <w:ilvl w:val="0"/>
          <w:numId w:val="4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Свежие новости - …</w:t>
      </w:r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каждой паре существительных подбери такое прилагательное, которое с одним словом употреблялось бы в прямом значении, а с другим – в переносном.</w:t>
      </w:r>
    </w:p>
    <w:p w:rsidR="00484E70" w:rsidRPr="00B27844" w:rsidRDefault="00484E70" w:rsidP="00484E70">
      <w:pPr>
        <w:numPr>
          <w:ilvl w:val="0"/>
          <w:numId w:val="3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 хвост, холод.</w:t>
      </w:r>
    </w:p>
    <w:p w:rsidR="00484E70" w:rsidRPr="00B27844" w:rsidRDefault="00484E70" w:rsidP="00484E70">
      <w:pPr>
        <w:numPr>
          <w:ilvl w:val="0"/>
          <w:numId w:val="3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 характер, перстень.</w:t>
      </w:r>
    </w:p>
    <w:p w:rsidR="00484E70" w:rsidRPr="00B27844" w:rsidRDefault="00484E70" w:rsidP="00484E70">
      <w:pPr>
        <w:numPr>
          <w:ilvl w:val="0"/>
          <w:numId w:val="3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 нервы, труба.</w:t>
      </w:r>
    </w:p>
    <w:p w:rsidR="00484E70" w:rsidRPr="00B27844" w:rsidRDefault="00484E70" w:rsidP="00484E70">
      <w:pPr>
        <w:numPr>
          <w:ilvl w:val="0"/>
          <w:numId w:val="36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 жизнь, конфета.</w:t>
      </w:r>
    </w:p>
    <w:p w:rsidR="00484E70" w:rsidRPr="00B27844" w:rsidRDefault="00484E70" w:rsidP="00484E70">
      <w:pPr>
        <w:numPr>
          <w:ilvl w:val="0"/>
          <w:numId w:val="22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Реши анаграммы и исключи лишнее слово.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 О Х Й Е К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СНИНЕТ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ОЖИВТ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Л У Ф О Б Т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класс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Конкурс эрудитов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Закончи фразеологизмы.</w:t>
      </w:r>
    </w:p>
    <w:p w:rsidR="00484E70" w:rsidRPr="00B27844" w:rsidRDefault="00484E70" w:rsidP="00484E70">
      <w:pPr>
        <w:numPr>
          <w:ilvl w:val="0"/>
          <w:numId w:val="3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Ни в зуб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3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Как снег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3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Ждать у моря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33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Язык …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Вставь в скобки слово из трех букв, которое служило бы окончанием первого и началом второго.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Например: ВОК </w:t>
      </w:r>
      <w:proofErr w:type="gramStart"/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( </w:t>
      </w:r>
      <w:proofErr w:type="gramEnd"/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ЗАЛ) ПЫ.</w:t>
      </w:r>
    </w:p>
    <w:p w:rsidR="00484E70" w:rsidRPr="00B27844" w:rsidRDefault="00484E70" w:rsidP="00484E70">
      <w:pPr>
        <w:numPr>
          <w:ilvl w:val="0"/>
          <w:numId w:val="4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ГОР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ОЛАД.</w:t>
      </w:r>
    </w:p>
    <w:p w:rsidR="00484E70" w:rsidRPr="00B27844" w:rsidRDefault="00484E70" w:rsidP="00484E70">
      <w:pPr>
        <w:numPr>
          <w:ilvl w:val="0"/>
          <w:numId w:val="4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КАБ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ОШКО.</w:t>
      </w:r>
    </w:p>
    <w:p w:rsidR="00484E70" w:rsidRPr="00B27844" w:rsidRDefault="00484E70" w:rsidP="00484E70">
      <w:pPr>
        <w:numPr>
          <w:ilvl w:val="0"/>
          <w:numId w:val="48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… )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ЕЦ.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 15 минут автомат упаковывает 40 коробок. Сколько коробок он упакует за час?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русских народных сказках часто встречаются постоянные эпитет</w:t>
      </w:r>
      <w:proofErr w:type="gramStart"/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ы(</w:t>
      </w:r>
      <w:proofErr w:type="gramEnd"/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определения): красна девица, добрый молодец и др.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Какие эпитеты употребляются со словами: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Ночь                                              Сокол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Вода                                              Леса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Горы                                              Поле</w:t>
      </w:r>
    </w:p>
    <w:p w:rsidR="00484E70" w:rsidRPr="00B27844" w:rsidRDefault="00484E70" w:rsidP="00484E70">
      <w:pPr>
        <w:numPr>
          <w:ilvl w:val="0"/>
          <w:numId w:val="5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Солнышко                                    Реки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Пятеро друзей обменялись между собой фотографиями. Сколько всего было роздано фотографий7 Ответ поясни.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Вокруг клумбы квадратной формы надо разместить 14 камешков так, чтобы вдоль каждой стороны было одинаковое количество камешков.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Вставь на свое место </w:t>
      </w:r>
      <w:proofErr w:type="gramStart"/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( </w:t>
      </w:r>
      <w:proofErr w:type="gramEnd"/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изменяя где нужно форму падежа, рода и числа) слова-синонимы </w:t>
      </w:r>
      <w:r w:rsidRPr="00B2784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старинный, давний, старый, ветхий</w:t>
      </w: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в отрывок текста: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… человек обыкновенно любит вспоминать … происшествия и рассказывать о … обычаях; а если он скуп и жаден, то в сундуке его найдешь много … вещей.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стихотворении А.А.Фета «Береза» две соседние строки противоречат одна другой, так как в них употребляются контрастные слова (антонимы). Найди и подчеркни эти слова.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Печальная береза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У моего окна.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прихотью мороза 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Разубрана она.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Как гроздья винограда, 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Ветвей концы висят.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И радостен для глаза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Весь траурный наряд.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Люблю игру денницы (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заря)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Я наблюдать за ней.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И жаль мне, если птицы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Стряхнут красу ветвей.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Исключи лишнее слово, предварительно решив анаграммы.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Ю К И Л Т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Л Ю Т А Н Ь П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ОЗАР</w:t>
      </w: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А Л И Ф К А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Вставь пропущенное слово в паре по аналогии  с первой парой: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Квадрат – куб;                               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d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) Жара – зной;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Треугольник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- …;                              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Смелый - …;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Дуб – дерево;                                  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e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) Дерево – ствол;    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Стакан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…;                                           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Человек - …;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Река – озеро;                                     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</w:t>
      </w:r>
      <w:r w:rsidRPr="00B278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) Молоко – сыр;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Яблоко</w:t>
      </w:r>
      <w:proofErr w:type="gramStart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…;                                             … - </w:t>
      </w:r>
      <w:proofErr w:type="gramEnd"/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печенье.</w:t>
      </w:r>
    </w:p>
    <w:p w:rsidR="00484E70" w:rsidRPr="00B27844" w:rsidRDefault="00484E70" w:rsidP="00484E70">
      <w:pPr>
        <w:numPr>
          <w:ilvl w:val="0"/>
          <w:numId w:val="34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Какие из двух приведенных ниже пословиц имеют сходный смысл?</w:t>
      </w:r>
    </w:p>
    <w:p w:rsidR="00484E70" w:rsidRPr="00B27844" w:rsidRDefault="00484E70" w:rsidP="00484E70">
      <w:pPr>
        <w:numPr>
          <w:ilvl w:val="0"/>
          <w:numId w:val="3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Куй железо, пока горячо.</w:t>
      </w:r>
    </w:p>
    <w:p w:rsidR="00484E70" w:rsidRPr="00B27844" w:rsidRDefault="00484E70" w:rsidP="00484E70">
      <w:pPr>
        <w:numPr>
          <w:ilvl w:val="0"/>
          <w:numId w:val="3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Один в поле не воин.</w:t>
      </w:r>
    </w:p>
    <w:p w:rsidR="00484E70" w:rsidRPr="00B27844" w:rsidRDefault="00484E70" w:rsidP="00484E70">
      <w:pPr>
        <w:numPr>
          <w:ilvl w:val="0"/>
          <w:numId w:val="3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Лес рубят – щепки летят.</w:t>
      </w:r>
    </w:p>
    <w:p w:rsidR="00484E70" w:rsidRPr="00B27844" w:rsidRDefault="00484E70" w:rsidP="00484E70">
      <w:pPr>
        <w:numPr>
          <w:ilvl w:val="0"/>
          <w:numId w:val="3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Не все золото, что блестит.</w:t>
      </w:r>
    </w:p>
    <w:p w:rsidR="00484E70" w:rsidRPr="00B27844" w:rsidRDefault="00484E70" w:rsidP="00484E70">
      <w:pPr>
        <w:numPr>
          <w:ilvl w:val="0"/>
          <w:numId w:val="31"/>
        </w:numPr>
        <w:suppressAutoHyphens/>
        <w:spacing w:before="240"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844">
        <w:rPr>
          <w:rFonts w:ascii="Times New Roman" w:eastAsia="Calibri" w:hAnsi="Times New Roman" w:cs="Times New Roman"/>
          <w:sz w:val="24"/>
          <w:szCs w:val="24"/>
          <w:lang w:eastAsia="ar-SA"/>
        </w:rPr>
        <w:t>Не откладывай на завтра то, что можешь сделать сегодня.</w:t>
      </w:r>
    </w:p>
    <w:p w:rsidR="00484E70" w:rsidRPr="00B27844" w:rsidRDefault="00484E70" w:rsidP="00484E70">
      <w:pPr>
        <w:suppressAutoHyphens/>
        <w:spacing w:after="0" w:line="240" w:lineRule="auto"/>
        <w:ind w:right="111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4E70" w:rsidRPr="00B27844" w:rsidRDefault="00484E70" w:rsidP="00484E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4E70" w:rsidRDefault="00484E70" w:rsidP="00484E70"/>
    <w:p w:rsidR="00621C68" w:rsidRDefault="00621C68"/>
    <w:sectPr w:rsidR="00621C68" w:rsidSect="00901A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12" w:rsidRDefault="00901A12" w:rsidP="00901A12">
      <w:pPr>
        <w:spacing w:after="0" w:line="240" w:lineRule="auto"/>
      </w:pPr>
      <w:r>
        <w:separator/>
      </w:r>
    </w:p>
  </w:endnote>
  <w:endnote w:type="continuationSeparator" w:id="0">
    <w:p w:rsidR="00901A12" w:rsidRDefault="00901A12" w:rsidP="0090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12" w:rsidRDefault="00901A12" w:rsidP="00901A12">
      <w:pPr>
        <w:spacing w:after="0" w:line="240" w:lineRule="auto"/>
      </w:pPr>
      <w:r>
        <w:separator/>
      </w:r>
    </w:p>
  </w:footnote>
  <w:footnote w:type="continuationSeparator" w:id="0">
    <w:p w:rsidR="00901A12" w:rsidRDefault="00901A12" w:rsidP="0090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3C97C6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9"/>
    <w:multiLevelType w:val="singleLevel"/>
    <w:tmpl w:val="00000019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21"/>
    <w:multiLevelType w:val="single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22"/>
    <w:multiLevelType w:val="singleLevel"/>
    <w:tmpl w:val="00000022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24"/>
    <w:multiLevelType w:val="singleLevel"/>
    <w:tmpl w:val="00000024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2A"/>
    <w:multiLevelType w:val="singleLevel"/>
    <w:tmpl w:val="0000002A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2E"/>
    <w:multiLevelType w:val="single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30"/>
    <w:multiLevelType w:val="singleLevel"/>
    <w:tmpl w:val="00000030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32"/>
    <w:multiLevelType w:val="singleLevel"/>
    <w:tmpl w:val="00000032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33"/>
    <w:multiLevelType w:val="singleLevel"/>
    <w:tmpl w:val="000000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34"/>
    <w:multiLevelType w:val="singleLevel"/>
    <w:tmpl w:val="00000034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36"/>
    <w:multiLevelType w:val="singleLevel"/>
    <w:tmpl w:val="000000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38"/>
    <w:multiLevelType w:val="single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3F"/>
    <w:multiLevelType w:val="singleLevel"/>
    <w:tmpl w:val="0000003F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41"/>
    <w:multiLevelType w:val="singleLevel"/>
    <w:tmpl w:val="00000041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42"/>
    <w:multiLevelType w:val="singleLevel"/>
    <w:tmpl w:val="00000042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43"/>
    <w:multiLevelType w:val="singleLevel"/>
    <w:tmpl w:val="00000043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44"/>
    <w:multiLevelType w:val="singleLevel"/>
    <w:tmpl w:val="00000044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3">
    <w:nsid w:val="00000046"/>
    <w:multiLevelType w:val="singleLevel"/>
    <w:tmpl w:val="00000046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47"/>
    <w:multiLevelType w:val="singleLevel"/>
    <w:tmpl w:val="0000004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48"/>
    <w:multiLevelType w:val="singleLevel"/>
    <w:tmpl w:val="00000048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4B"/>
    <w:multiLevelType w:val="singleLevel"/>
    <w:tmpl w:val="0000004B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>
    <w:nsid w:val="0000004D"/>
    <w:multiLevelType w:val="singleLevel"/>
    <w:tmpl w:val="0000004D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>
    <w:nsid w:val="0000004E"/>
    <w:multiLevelType w:val="singleLevel"/>
    <w:tmpl w:val="0000004E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9">
    <w:nsid w:val="0000004F"/>
    <w:multiLevelType w:val="singleLevel"/>
    <w:tmpl w:val="0000004F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50"/>
    <w:multiLevelType w:val="singleLevel"/>
    <w:tmpl w:val="00000050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>
    <w:nsid w:val="00000051"/>
    <w:multiLevelType w:val="singleLevel"/>
    <w:tmpl w:val="00000051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2">
    <w:nsid w:val="00000053"/>
    <w:multiLevelType w:val="singleLevel"/>
    <w:tmpl w:val="00000053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3">
    <w:nsid w:val="00000058"/>
    <w:multiLevelType w:val="singleLevel"/>
    <w:tmpl w:val="00000058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>
    <w:nsid w:val="0000005A"/>
    <w:multiLevelType w:val="singleLevel"/>
    <w:tmpl w:val="0000005A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5">
    <w:nsid w:val="0000005C"/>
    <w:multiLevelType w:val="singleLevel"/>
    <w:tmpl w:val="0000005C"/>
    <w:name w:val="WW8Num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6">
    <w:nsid w:val="00000063"/>
    <w:multiLevelType w:val="singleLevel"/>
    <w:tmpl w:val="00000063"/>
    <w:name w:val="WW8Num1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7">
    <w:nsid w:val="00000068"/>
    <w:multiLevelType w:val="singleLevel"/>
    <w:tmpl w:val="00000068"/>
    <w:name w:val="WW8Num1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>
    <w:nsid w:val="00000069"/>
    <w:multiLevelType w:val="singleLevel"/>
    <w:tmpl w:val="00000069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>
    <w:nsid w:val="0000006A"/>
    <w:multiLevelType w:val="singleLevel"/>
    <w:tmpl w:val="0000006A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>
    <w:nsid w:val="0000006E"/>
    <w:multiLevelType w:val="singleLevel"/>
    <w:tmpl w:val="0000006E"/>
    <w:name w:val="WW8Num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1">
    <w:nsid w:val="0000006F"/>
    <w:multiLevelType w:val="singleLevel"/>
    <w:tmpl w:val="0000006F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>
    <w:nsid w:val="00000072"/>
    <w:multiLevelType w:val="singleLevel"/>
    <w:tmpl w:val="00000072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>
    <w:nsid w:val="2D914800"/>
    <w:multiLevelType w:val="hybridMultilevel"/>
    <w:tmpl w:val="B7C0F7D2"/>
    <w:lvl w:ilvl="0" w:tplc="A6DE3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E1938C5"/>
    <w:multiLevelType w:val="multilevel"/>
    <w:tmpl w:val="5FF823D4"/>
    <w:lvl w:ilvl="0">
      <w:start w:val="1"/>
      <w:numFmt w:val="bullet"/>
      <w:lvlText w:val="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5">
    <w:nsid w:val="3263320A"/>
    <w:multiLevelType w:val="multilevel"/>
    <w:tmpl w:val="EEDE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A6C7E96"/>
    <w:multiLevelType w:val="hybridMultilevel"/>
    <w:tmpl w:val="61DEFC58"/>
    <w:lvl w:ilvl="0" w:tplc="A6DE3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3"/>
  </w:num>
  <w:num w:numId="3">
    <w:abstractNumId w:val="56"/>
  </w:num>
  <w:num w:numId="4">
    <w:abstractNumId w:val="7"/>
  </w:num>
  <w:num w:numId="5">
    <w:abstractNumId w:val="20"/>
  </w:num>
  <w:num w:numId="6">
    <w:abstractNumId w:val="26"/>
  </w:num>
  <w:num w:numId="7">
    <w:abstractNumId w:val="27"/>
  </w:num>
  <w:num w:numId="8">
    <w:abstractNumId w:val="29"/>
  </w:num>
  <w:num w:numId="9">
    <w:abstractNumId w:val="54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8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  <w:num w:numId="45">
    <w:abstractNumId w:val="41"/>
  </w:num>
  <w:num w:numId="46">
    <w:abstractNumId w:val="42"/>
  </w:num>
  <w:num w:numId="47">
    <w:abstractNumId w:val="43"/>
  </w:num>
  <w:num w:numId="48">
    <w:abstractNumId w:val="44"/>
  </w:num>
  <w:num w:numId="49">
    <w:abstractNumId w:val="45"/>
  </w:num>
  <w:num w:numId="50">
    <w:abstractNumId w:val="46"/>
  </w:num>
  <w:num w:numId="51">
    <w:abstractNumId w:val="47"/>
  </w:num>
  <w:num w:numId="52">
    <w:abstractNumId w:val="48"/>
  </w:num>
  <w:num w:numId="53">
    <w:abstractNumId w:val="49"/>
  </w:num>
  <w:num w:numId="54">
    <w:abstractNumId w:val="50"/>
  </w:num>
  <w:num w:numId="55">
    <w:abstractNumId w:val="51"/>
  </w:num>
  <w:num w:numId="56">
    <w:abstractNumId w:val="52"/>
  </w:num>
  <w:num w:numId="5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5FE"/>
    <w:rsid w:val="00484E70"/>
    <w:rsid w:val="00621C68"/>
    <w:rsid w:val="0073433A"/>
    <w:rsid w:val="00821F34"/>
    <w:rsid w:val="00901A12"/>
    <w:rsid w:val="009B35FE"/>
    <w:rsid w:val="00A40A33"/>
    <w:rsid w:val="00B16C30"/>
    <w:rsid w:val="00E4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84E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4E7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rsid w:val="00484E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A12"/>
  </w:style>
  <w:style w:type="paragraph" w:styleId="a7">
    <w:name w:val="footer"/>
    <w:basedOn w:val="a"/>
    <w:link w:val="a8"/>
    <w:uiPriority w:val="99"/>
    <w:unhideWhenUsed/>
    <w:rsid w:val="0090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A12"/>
  </w:style>
  <w:style w:type="paragraph" w:styleId="a9">
    <w:name w:val="Balloon Text"/>
    <w:basedOn w:val="a"/>
    <w:link w:val="aa"/>
    <w:uiPriority w:val="99"/>
    <w:semiHidden/>
    <w:unhideWhenUsed/>
    <w:rsid w:val="0090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2021-09-21T15:25:00Z</cp:lastPrinted>
  <dcterms:created xsi:type="dcterms:W3CDTF">2021-08-24T16:24:00Z</dcterms:created>
  <dcterms:modified xsi:type="dcterms:W3CDTF">2021-09-21T15:29:00Z</dcterms:modified>
</cp:coreProperties>
</file>